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5B30A" w14:textId="77777777" w:rsidR="003A06AF" w:rsidRPr="00EF3386" w:rsidRDefault="003A06AF">
      <w:pPr>
        <w:suppressAutoHyphens/>
        <w:spacing w:line="240" w:lineRule="atLeast"/>
        <w:jc w:val="both"/>
        <w:rPr>
          <w:rFonts w:ascii="Franklin Gothic Book" w:hAnsi="Franklin Gothic Book" w:cs="Univers"/>
          <w:spacing w:val="-3"/>
        </w:rPr>
      </w:pPr>
      <w:r w:rsidRPr="00EF3386">
        <w:rPr>
          <w:rFonts w:ascii="Franklin Gothic Book" w:hAnsi="Franklin Gothic Book" w:cs="Univers"/>
          <w:spacing w:val="-3"/>
        </w:rPr>
        <w:fldChar w:fldCharType="begin"/>
      </w:r>
      <w:r w:rsidRPr="00EF3386">
        <w:rPr>
          <w:rFonts w:ascii="Franklin Gothic Book" w:hAnsi="Franklin Gothic Book" w:cs="Univers"/>
          <w:spacing w:val="-3"/>
        </w:rPr>
        <w:instrText xml:space="preserve">PRIVATE </w:instrText>
      </w:r>
      <w:r w:rsidRPr="00EF3386">
        <w:rPr>
          <w:rFonts w:ascii="Franklin Gothic Book" w:hAnsi="Franklin Gothic Book" w:cs="Univers"/>
          <w:spacing w:val="-3"/>
        </w:rPr>
        <w:fldChar w:fldCharType="end"/>
      </w:r>
    </w:p>
    <w:p w14:paraId="42725A54" w14:textId="416D431D" w:rsidR="003A06AF" w:rsidRPr="00EF3386" w:rsidRDefault="003A7338">
      <w:pPr>
        <w:suppressAutoHyphens/>
        <w:spacing w:line="240" w:lineRule="atLeast"/>
        <w:jc w:val="both"/>
        <w:rPr>
          <w:rFonts w:ascii="Franklin Gothic Book" w:hAnsi="Franklin Gothic Book" w:cs="Univers"/>
          <w:spacing w:val="-3"/>
        </w:rPr>
      </w:pPr>
      <w:r>
        <w:rPr>
          <w:rFonts w:ascii="Franklin Gothic Book" w:hAnsi="Franklin Gothic Book" w:cs="Univers"/>
          <w:noProof/>
          <w:spacing w:val="-3"/>
        </w:rPr>
        <w:pict w14:anchorId="2B15B22C">
          <v:shapetype id="_x0000_t202" coordsize="21600,21600" o:spt="202" path="m,l,21600r21600,l21600,xe">
            <v:stroke joinstyle="miter"/>
            <v:path gradientshapeok="t" o:connecttype="rect"/>
          </v:shapetype>
          <v:shape id="_x0000_s2050" type="#_x0000_t202" style="position:absolute;left:0;text-align:left;margin-left:1pt;margin-top:-33.75pt;width:466.05pt;height:22.85pt;z-index:251657216" strokecolor="red" strokeweight="1pt">
            <v:stroke dashstyle="dash"/>
            <v:shadow color="#868686"/>
            <v:textbox>
              <w:txbxContent>
                <w:p w14:paraId="4CE45637" w14:textId="05F8D74B" w:rsidR="00EF3386" w:rsidRDefault="00EF3386" w:rsidP="00EF3386">
                  <w:pPr>
                    <w:jc w:val="center"/>
                    <w:rPr>
                      <w:rFonts w:ascii="Arial" w:hAnsi="Arial" w:cs="Arial"/>
                      <w:b/>
                      <w:bCs/>
                      <w:i/>
                      <w:iCs/>
                      <w:color w:val="FF0000"/>
                    </w:rPr>
                  </w:pPr>
                  <w:r>
                    <w:rPr>
                      <w:rFonts w:ascii="Arial" w:hAnsi="Arial" w:cs="Arial"/>
                      <w:b/>
                      <w:bCs/>
                      <w:i/>
                      <w:iCs/>
                      <w:color w:val="FF0000"/>
                    </w:rPr>
                    <w:t>TRUST CERTIFICATION (2 TRUSTEES)</w:t>
                  </w:r>
                </w:p>
                <w:p w14:paraId="4F8B35E8" w14:textId="77777777" w:rsidR="00EF3386" w:rsidRDefault="00EF3386" w:rsidP="00EF3386">
                  <w:pPr>
                    <w:jc w:val="center"/>
                    <w:rPr>
                      <w:rFonts w:ascii="Arial" w:hAnsi="Arial" w:cs="Arial"/>
                      <w:b/>
                      <w:bCs/>
                      <w:i/>
                      <w:iCs/>
                      <w:color w:val="FF0000"/>
                    </w:rPr>
                  </w:pPr>
                </w:p>
                <w:p w14:paraId="521FDB5B" w14:textId="77777777" w:rsidR="00EF3386" w:rsidRPr="00D2751E" w:rsidRDefault="00EF3386" w:rsidP="00EF3386">
                  <w:pPr>
                    <w:jc w:val="center"/>
                    <w:rPr>
                      <w:rFonts w:ascii="Arial" w:hAnsi="Arial" w:cs="Arial"/>
                      <w:b/>
                      <w:bCs/>
                      <w:i/>
                      <w:iCs/>
                      <w:color w:val="FF0000"/>
                    </w:rPr>
                  </w:pPr>
                </w:p>
              </w:txbxContent>
            </v:textbox>
          </v:shape>
        </w:pict>
      </w:r>
    </w:p>
    <w:p w14:paraId="7794B5D7" w14:textId="77777777" w:rsidR="001E4BBA" w:rsidRPr="00EF3386" w:rsidRDefault="001E4BBA">
      <w:pPr>
        <w:suppressAutoHyphens/>
        <w:spacing w:line="240" w:lineRule="atLeast"/>
        <w:jc w:val="both"/>
        <w:rPr>
          <w:rFonts w:ascii="Franklin Gothic Book" w:hAnsi="Franklin Gothic Book" w:cs="Univers"/>
          <w:spacing w:val="-3"/>
        </w:rPr>
      </w:pPr>
    </w:p>
    <w:p w14:paraId="1F10F557" w14:textId="77777777" w:rsidR="001E4BBA" w:rsidRPr="00EF3386" w:rsidRDefault="001E4BBA">
      <w:pPr>
        <w:suppressAutoHyphens/>
        <w:spacing w:line="240" w:lineRule="atLeast"/>
        <w:jc w:val="both"/>
        <w:rPr>
          <w:rFonts w:ascii="Franklin Gothic Book" w:hAnsi="Franklin Gothic Book" w:cs="Univers"/>
          <w:spacing w:val="-3"/>
        </w:rPr>
      </w:pPr>
    </w:p>
    <w:p w14:paraId="68A0C45F" w14:textId="77777777" w:rsidR="003A06AF" w:rsidRPr="00EF3386" w:rsidRDefault="003A06AF">
      <w:pPr>
        <w:tabs>
          <w:tab w:val="center" w:pos="4680"/>
        </w:tabs>
        <w:suppressAutoHyphens/>
        <w:spacing w:line="240" w:lineRule="atLeast"/>
        <w:jc w:val="both"/>
        <w:rPr>
          <w:rFonts w:ascii="Franklin Gothic Book" w:hAnsi="Franklin Gothic Book" w:cs="Times New Roman"/>
          <w:spacing w:val="-3"/>
        </w:rPr>
      </w:pPr>
      <w:r w:rsidRPr="00EF3386">
        <w:rPr>
          <w:rFonts w:ascii="Franklin Gothic Book" w:hAnsi="Franklin Gothic Book" w:cs="Univers"/>
          <w:b/>
          <w:bCs/>
          <w:spacing w:val="-3"/>
        </w:rPr>
        <w:tab/>
      </w:r>
      <w:r w:rsidRPr="00EF3386">
        <w:rPr>
          <w:rFonts w:ascii="Franklin Gothic Book" w:hAnsi="Franklin Gothic Book" w:cs="Times New Roman"/>
          <w:b/>
          <w:bCs/>
          <w:spacing w:val="-3"/>
        </w:rPr>
        <w:t>CERTIFICATION OF TRUST</w:t>
      </w:r>
    </w:p>
    <w:p w14:paraId="7A9A726F" w14:textId="77777777" w:rsidR="003A06AF" w:rsidRPr="00EF3386" w:rsidRDefault="003A06AF">
      <w:pPr>
        <w:tabs>
          <w:tab w:val="left" w:pos="-720"/>
        </w:tabs>
        <w:suppressAutoHyphens/>
        <w:spacing w:line="240" w:lineRule="atLeast"/>
        <w:jc w:val="both"/>
        <w:rPr>
          <w:rFonts w:ascii="Franklin Gothic Book" w:hAnsi="Franklin Gothic Book" w:cs="Times New Roman"/>
          <w:spacing w:val="-3"/>
        </w:rPr>
      </w:pPr>
    </w:p>
    <w:p w14:paraId="24E568BC" w14:textId="77777777" w:rsidR="00EF3386" w:rsidRPr="00F658C2" w:rsidRDefault="003A06AF" w:rsidP="00EF3386">
      <w:pPr>
        <w:tabs>
          <w:tab w:val="left" w:pos="-720"/>
        </w:tabs>
        <w:suppressAutoHyphens/>
        <w:spacing w:line="240" w:lineRule="atLeast"/>
        <w:jc w:val="both"/>
        <w:rPr>
          <w:rFonts w:ascii="Franklin Gothic Book" w:hAnsi="Franklin Gothic Book" w:cs="Times New Roman"/>
          <w:spacing w:val="-3"/>
        </w:rPr>
      </w:pPr>
      <w:r w:rsidRPr="00EF3386">
        <w:rPr>
          <w:rFonts w:ascii="Franklin Gothic Book" w:hAnsi="Franklin Gothic Book" w:cs="Times New Roman"/>
          <w:spacing w:val="-3"/>
        </w:rPr>
        <w:t>1.</w:t>
      </w:r>
      <w:r w:rsidRPr="00EF3386">
        <w:rPr>
          <w:rFonts w:ascii="Franklin Gothic Book" w:hAnsi="Franklin Gothic Book" w:cs="Times New Roman"/>
          <w:spacing w:val="-3"/>
        </w:rPr>
        <w:tab/>
      </w:r>
      <w:r w:rsidR="003E11EE" w:rsidRPr="00EF3386">
        <w:rPr>
          <w:rFonts w:ascii="Franklin Gothic Book" w:hAnsi="Franklin Gothic Book" w:cs="Times New Roman"/>
          <w:spacing w:val="-3"/>
        </w:rPr>
        <w:t xml:space="preserve">We are the only current </w:t>
      </w:r>
      <w:r w:rsidR="00EE5421" w:rsidRPr="00EF3386">
        <w:rPr>
          <w:rFonts w:ascii="Franklin Gothic Book" w:hAnsi="Franklin Gothic Book" w:cs="Times New Roman"/>
          <w:spacing w:val="-3"/>
        </w:rPr>
        <w:t>c</w:t>
      </w:r>
      <w:r w:rsidR="003E11EE" w:rsidRPr="00EF3386">
        <w:rPr>
          <w:rFonts w:ascii="Franklin Gothic Book" w:hAnsi="Franklin Gothic Book" w:cs="Times New Roman"/>
          <w:spacing w:val="-3"/>
        </w:rPr>
        <w:t>o-</w:t>
      </w:r>
      <w:r w:rsidR="00EE5421" w:rsidRPr="00EF3386">
        <w:rPr>
          <w:rFonts w:ascii="Franklin Gothic Book" w:hAnsi="Franklin Gothic Book" w:cs="Times New Roman"/>
          <w:spacing w:val="-3"/>
        </w:rPr>
        <w:t>t</w:t>
      </w:r>
      <w:r w:rsidR="003E11EE" w:rsidRPr="00EF3386">
        <w:rPr>
          <w:rFonts w:ascii="Franklin Gothic Book" w:hAnsi="Franklin Gothic Book" w:cs="Times New Roman"/>
          <w:spacing w:val="-3"/>
        </w:rPr>
        <w:t xml:space="preserve">rustees of </w:t>
      </w:r>
      <w:proofErr w:type="gramStart"/>
      <w:r w:rsidR="003E11EE" w:rsidRPr="00EF3386">
        <w:rPr>
          <w:rFonts w:ascii="Franklin Gothic Book" w:hAnsi="Franklin Gothic Book" w:cs="Times New Roman"/>
          <w:spacing w:val="-3"/>
        </w:rPr>
        <w:t>the</w:t>
      </w:r>
      <w:r w:rsidR="003E11EE" w:rsidRPr="00EF3386">
        <w:rPr>
          <w:rFonts w:ascii="Franklin Gothic Book" w:hAnsi="Franklin Gothic Book" w:cs="Arial"/>
          <w:spacing w:val="-3"/>
        </w:rPr>
        <w:t xml:space="preserve"> </w:t>
      </w:r>
      <w:r w:rsidR="00EF3386" w:rsidRPr="00F658C2">
        <w:rPr>
          <w:rFonts w:ascii="Franklin Gothic Book" w:hAnsi="Franklin Gothic Book" w:cs="Times New Roman"/>
          <w:spacing w:val="-3"/>
          <w:highlight w:val="yellow"/>
        </w:rPr>
        <w:t>TRUST</w:t>
      </w:r>
      <w:proofErr w:type="gramEnd"/>
      <w:r w:rsidR="00EF3386" w:rsidRPr="00F658C2">
        <w:rPr>
          <w:rFonts w:ascii="Franklin Gothic Book" w:hAnsi="Franklin Gothic Book" w:cs="Times New Roman"/>
          <w:spacing w:val="-3"/>
          <w:highlight w:val="yellow"/>
        </w:rPr>
        <w:t xml:space="preserve"> NAME</w:t>
      </w:r>
      <w:r w:rsidR="00EF3386">
        <w:rPr>
          <w:rFonts w:ascii="Franklin Gothic Book" w:hAnsi="Franklin Gothic Book" w:cs="Times New Roman"/>
          <w:spacing w:val="-3"/>
        </w:rPr>
        <w:t xml:space="preserve"> </w:t>
      </w:r>
      <w:r w:rsidR="00EF3386" w:rsidRPr="00F658C2">
        <w:rPr>
          <w:rFonts w:ascii="Franklin Gothic Book" w:hAnsi="Franklin Gothic Book" w:cs="Times New Roman"/>
          <w:spacing w:val="-3"/>
        </w:rPr>
        <w:t>dated</w:t>
      </w:r>
      <w:r w:rsidR="00EF3386">
        <w:rPr>
          <w:rFonts w:ascii="Franklin Gothic Book" w:hAnsi="Franklin Gothic Book" w:cs="Times New Roman"/>
          <w:spacing w:val="-3"/>
        </w:rPr>
        <w:t xml:space="preserve"> </w:t>
      </w:r>
      <w:r w:rsidR="00EF3386" w:rsidRPr="00F658C2">
        <w:rPr>
          <w:rFonts w:ascii="Franklin Gothic Book" w:hAnsi="Franklin Gothic Book" w:cs="Times New Roman"/>
          <w:spacing w:val="-3"/>
          <w:highlight w:val="yellow"/>
        </w:rPr>
        <w:t>DAT</w:t>
      </w:r>
      <w:r w:rsidR="00EF3386">
        <w:rPr>
          <w:rFonts w:ascii="Franklin Gothic Book" w:hAnsi="Franklin Gothic Book" w:cs="Times New Roman"/>
          <w:spacing w:val="-3"/>
          <w:highlight w:val="yellow"/>
        </w:rPr>
        <w:t>E OF TRUST</w:t>
      </w:r>
      <w:r w:rsidR="00EF3386" w:rsidRPr="00F658C2">
        <w:rPr>
          <w:rFonts w:ascii="Franklin Gothic Book" w:hAnsi="Franklin Gothic Book" w:cs="Times New Roman"/>
          <w:spacing w:val="-3"/>
        </w:rPr>
        <w:t xml:space="preserve">.  I hereby certify that the attached is a true and correct copy of the following portions of the </w:t>
      </w:r>
      <w:r w:rsidR="00EF3386" w:rsidRPr="00F658C2">
        <w:rPr>
          <w:rFonts w:ascii="Franklin Gothic Book" w:hAnsi="Franklin Gothic Book" w:cs="Times New Roman"/>
          <w:spacing w:val="-3"/>
          <w:highlight w:val="yellow"/>
        </w:rPr>
        <w:t>TRUST NAME</w:t>
      </w:r>
      <w:r w:rsidR="00EF3386">
        <w:rPr>
          <w:rFonts w:ascii="Franklin Gothic Book" w:hAnsi="Franklin Gothic Book" w:cs="Times New Roman"/>
          <w:spacing w:val="-3"/>
        </w:rPr>
        <w:t xml:space="preserve"> </w:t>
      </w:r>
      <w:r w:rsidR="00EF3386" w:rsidRPr="00F658C2">
        <w:rPr>
          <w:rFonts w:ascii="Franklin Gothic Book" w:hAnsi="Franklin Gothic Book" w:cs="Times New Roman"/>
          <w:spacing w:val="-3"/>
        </w:rPr>
        <w:t>dated</w:t>
      </w:r>
      <w:r w:rsidR="00EF3386">
        <w:rPr>
          <w:rFonts w:ascii="Franklin Gothic Book" w:hAnsi="Franklin Gothic Book" w:cs="Times New Roman"/>
          <w:spacing w:val="-3"/>
        </w:rPr>
        <w:t xml:space="preserve"> </w:t>
      </w:r>
      <w:r w:rsidR="00EF3386" w:rsidRPr="00F658C2">
        <w:rPr>
          <w:rFonts w:ascii="Franklin Gothic Book" w:hAnsi="Franklin Gothic Book" w:cs="Times New Roman"/>
          <w:spacing w:val="-3"/>
          <w:highlight w:val="yellow"/>
        </w:rPr>
        <w:t>DAT</w:t>
      </w:r>
      <w:r w:rsidR="00EF3386">
        <w:rPr>
          <w:rFonts w:ascii="Franklin Gothic Book" w:hAnsi="Franklin Gothic Book" w:cs="Times New Roman"/>
          <w:spacing w:val="-3"/>
          <w:highlight w:val="yellow"/>
        </w:rPr>
        <w:t>E OF TRUST</w:t>
      </w:r>
      <w:r w:rsidR="00EF3386" w:rsidRPr="00F658C2">
        <w:rPr>
          <w:rFonts w:ascii="Franklin Gothic Book" w:hAnsi="Franklin Gothic Book" w:cs="Times New Roman"/>
          <w:spacing w:val="-3"/>
        </w:rPr>
        <w:t>, and it is in full force and effect.</w:t>
      </w:r>
    </w:p>
    <w:p w14:paraId="47FF6E1E" w14:textId="77777777" w:rsidR="00EF3386" w:rsidRDefault="00EF3386">
      <w:pPr>
        <w:tabs>
          <w:tab w:val="left" w:pos="-720"/>
        </w:tabs>
        <w:suppressAutoHyphens/>
        <w:spacing w:line="240" w:lineRule="atLeast"/>
        <w:jc w:val="both"/>
        <w:rPr>
          <w:rFonts w:ascii="Franklin Gothic Book" w:hAnsi="Franklin Gothic Book" w:cs="Times New Roman"/>
          <w:spacing w:val="-3"/>
        </w:rPr>
      </w:pPr>
    </w:p>
    <w:p w14:paraId="322AAB1E" w14:textId="73EF8CF4" w:rsidR="003A06AF" w:rsidRPr="00EF3386" w:rsidRDefault="003A06AF">
      <w:pPr>
        <w:tabs>
          <w:tab w:val="left" w:pos="-720"/>
        </w:tabs>
        <w:suppressAutoHyphens/>
        <w:spacing w:line="240" w:lineRule="atLeast"/>
        <w:jc w:val="both"/>
        <w:rPr>
          <w:rFonts w:ascii="Franklin Gothic Book" w:hAnsi="Franklin Gothic Book" w:cs="Times New Roman"/>
          <w:spacing w:val="-3"/>
        </w:rPr>
      </w:pPr>
      <w:r w:rsidRPr="00EF3386">
        <w:rPr>
          <w:rFonts w:ascii="Franklin Gothic Book" w:hAnsi="Franklin Gothic Book" w:cs="Times New Roman"/>
          <w:spacing w:val="-3"/>
        </w:rPr>
        <w:tab/>
      </w:r>
      <w:r w:rsidRPr="00EF3386">
        <w:rPr>
          <w:rFonts w:ascii="Franklin Gothic Book" w:hAnsi="Franklin Gothic Book" w:cs="Times New Roman"/>
          <w:spacing w:val="-3"/>
        </w:rPr>
        <w:tab/>
      </w:r>
      <w:r w:rsidRPr="00EF3386">
        <w:rPr>
          <w:rFonts w:ascii="Franklin Gothic Book" w:hAnsi="Franklin Gothic Book" w:cs="Times New Roman"/>
          <w:spacing w:val="-3"/>
        </w:rPr>
        <w:tab/>
      </w:r>
    </w:p>
    <w:p w14:paraId="7F36F506" w14:textId="3AD32262" w:rsidR="00EF3386" w:rsidRPr="008C3693" w:rsidRDefault="003A06AF" w:rsidP="00EF3386">
      <w:pPr>
        <w:tabs>
          <w:tab w:val="left" w:pos="-720"/>
        </w:tabs>
        <w:suppressAutoHyphens/>
        <w:spacing w:line="240" w:lineRule="atLeast"/>
        <w:jc w:val="both"/>
        <w:rPr>
          <w:rFonts w:ascii="Franklin Gothic Book" w:hAnsi="Franklin Gothic Book" w:cs="Times New Roman"/>
          <w:spacing w:val="-3"/>
        </w:rPr>
      </w:pPr>
      <w:r w:rsidRPr="00EF3386">
        <w:rPr>
          <w:rFonts w:ascii="Franklin Gothic Book" w:hAnsi="Franklin Gothic Book" w:cs="Times New Roman"/>
          <w:spacing w:val="-3"/>
        </w:rPr>
        <w:t>2.</w:t>
      </w:r>
      <w:r w:rsidRPr="00EF3386">
        <w:rPr>
          <w:rFonts w:ascii="Franklin Gothic Book" w:hAnsi="Franklin Gothic Book" w:cs="Times New Roman"/>
          <w:spacing w:val="-3"/>
        </w:rPr>
        <w:tab/>
        <w:t xml:space="preserve">Due to the incapacity of the prior </w:t>
      </w:r>
      <w:r w:rsidR="00EE5421" w:rsidRPr="00EF3386">
        <w:rPr>
          <w:rFonts w:ascii="Franklin Gothic Book" w:hAnsi="Franklin Gothic Book" w:cs="Times New Roman"/>
          <w:spacing w:val="-3"/>
        </w:rPr>
        <w:t>t</w:t>
      </w:r>
      <w:r w:rsidRPr="00EF3386">
        <w:rPr>
          <w:rFonts w:ascii="Franklin Gothic Book" w:hAnsi="Franklin Gothic Book" w:cs="Times New Roman"/>
          <w:spacing w:val="-3"/>
        </w:rPr>
        <w:t xml:space="preserve">rustee, </w:t>
      </w:r>
      <w:r w:rsidR="003A7338">
        <w:rPr>
          <w:rFonts w:ascii="Franklin Gothic Book" w:hAnsi="Franklin Gothic Book" w:cs="Times New Roman"/>
          <w:noProof/>
          <w:spacing w:val="-3"/>
          <w:highlight w:val="yellow"/>
        </w:rPr>
        <w:t>TRUSTEE/C</w:t>
      </w:r>
      <w:r w:rsidR="00EF3386" w:rsidRPr="00EF3386">
        <w:rPr>
          <w:rFonts w:ascii="Franklin Gothic Book" w:hAnsi="Franklin Gothic Book" w:cs="Times New Roman"/>
          <w:noProof/>
          <w:spacing w:val="-3"/>
          <w:highlight w:val="yellow"/>
        </w:rPr>
        <w:t>LIENT #1 NAME</w:t>
      </w:r>
      <w:r w:rsidR="00EF3386">
        <w:rPr>
          <w:rFonts w:ascii="Franklin Gothic Book" w:hAnsi="Franklin Gothic Book" w:cs="Times New Roman"/>
          <w:noProof/>
          <w:spacing w:val="-3"/>
          <w:highlight w:val="yellow"/>
        </w:rPr>
        <w:t xml:space="preserve"> (CO-TEE)</w:t>
      </w:r>
      <w:r w:rsidR="00EF3386">
        <w:rPr>
          <w:rFonts w:ascii="Franklin Gothic Book" w:hAnsi="Franklin Gothic Book" w:cs="Times New Roman"/>
          <w:noProof/>
          <w:spacing w:val="-3"/>
        </w:rPr>
        <w:t xml:space="preserve"> </w:t>
      </w:r>
      <w:r w:rsidRPr="00EF3386">
        <w:rPr>
          <w:rFonts w:ascii="Franklin Gothic Book" w:hAnsi="Franklin Gothic Book" w:cs="Times New Roman"/>
          <w:noProof/>
          <w:spacing w:val="-3"/>
        </w:rPr>
        <w:t xml:space="preserve">and </w:t>
      </w:r>
      <w:r w:rsidR="003A7338">
        <w:rPr>
          <w:rFonts w:ascii="Franklin Gothic Book" w:hAnsi="Franklin Gothic Book" w:cs="Times New Roman"/>
          <w:noProof/>
          <w:spacing w:val="-3"/>
          <w:highlight w:val="yellow"/>
        </w:rPr>
        <w:t>TRUSTEE/C</w:t>
      </w:r>
      <w:r w:rsidR="00EF3386" w:rsidRPr="00EF3386">
        <w:rPr>
          <w:rFonts w:ascii="Franklin Gothic Book" w:hAnsi="Franklin Gothic Book" w:cs="Times New Roman"/>
          <w:noProof/>
          <w:spacing w:val="-3"/>
          <w:highlight w:val="yellow"/>
        </w:rPr>
        <w:t>LIENT #2 NAME</w:t>
      </w:r>
      <w:r w:rsidR="00EF3386">
        <w:rPr>
          <w:rFonts w:ascii="Franklin Gothic Book" w:hAnsi="Franklin Gothic Book" w:cs="Times New Roman"/>
          <w:noProof/>
          <w:spacing w:val="-3"/>
          <w:highlight w:val="yellow"/>
        </w:rPr>
        <w:t xml:space="preserve"> (CO-TEE)</w:t>
      </w:r>
      <w:r w:rsidRPr="00EF3386">
        <w:rPr>
          <w:rFonts w:ascii="Franklin Gothic Book" w:hAnsi="Franklin Gothic Book" w:cs="Times New Roman"/>
          <w:spacing w:val="-3"/>
        </w:rPr>
        <w:t xml:space="preserve"> are the only current</w:t>
      </w:r>
      <w:r w:rsidR="00EE5421" w:rsidRPr="00EF3386">
        <w:rPr>
          <w:rFonts w:ascii="Franklin Gothic Book" w:hAnsi="Franklin Gothic Book" w:cs="Times New Roman"/>
          <w:spacing w:val="-3"/>
        </w:rPr>
        <w:t>ly</w:t>
      </w:r>
      <w:r w:rsidRPr="00EF3386">
        <w:rPr>
          <w:rFonts w:ascii="Franklin Gothic Book" w:hAnsi="Franklin Gothic Book" w:cs="Times New Roman"/>
          <w:spacing w:val="-3"/>
        </w:rPr>
        <w:t xml:space="preserve"> acting </w:t>
      </w:r>
      <w:r w:rsidR="00EE5421" w:rsidRPr="00EF3386">
        <w:rPr>
          <w:rFonts w:ascii="Franklin Gothic Book" w:hAnsi="Franklin Gothic Book" w:cs="Times New Roman"/>
          <w:spacing w:val="-3"/>
        </w:rPr>
        <w:t>c</w:t>
      </w:r>
      <w:r w:rsidRPr="00EF3386">
        <w:rPr>
          <w:rFonts w:ascii="Franklin Gothic Book" w:hAnsi="Franklin Gothic Book" w:cs="Times New Roman"/>
          <w:spacing w:val="-3"/>
        </w:rPr>
        <w:t>o-</w:t>
      </w:r>
      <w:r w:rsidR="00EE5421" w:rsidRPr="00EF3386">
        <w:rPr>
          <w:rFonts w:ascii="Franklin Gothic Book" w:hAnsi="Franklin Gothic Book" w:cs="Times New Roman"/>
          <w:spacing w:val="-3"/>
        </w:rPr>
        <w:t>t</w:t>
      </w:r>
      <w:r w:rsidRPr="00EF3386">
        <w:rPr>
          <w:rFonts w:ascii="Franklin Gothic Book" w:hAnsi="Franklin Gothic Book" w:cs="Times New Roman"/>
          <w:spacing w:val="-3"/>
        </w:rPr>
        <w:t xml:space="preserve">rustees </w:t>
      </w:r>
      <w:r w:rsidR="00EF3386" w:rsidRPr="008C3693">
        <w:rPr>
          <w:rFonts w:ascii="Franklin Gothic Book" w:hAnsi="Franklin Gothic Book" w:cs="Times New Roman"/>
          <w:spacing w:val="-3"/>
        </w:rPr>
        <w:t xml:space="preserve">of the </w:t>
      </w:r>
      <w:bookmarkStart w:id="0" w:name="_Hlk181112036"/>
      <w:r w:rsidR="00EF3386" w:rsidRPr="00F658C2">
        <w:rPr>
          <w:rFonts w:ascii="Franklin Gothic Book" w:hAnsi="Franklin Gothic Book" w:cs="Times New Roman"/>
          <w:spacing w:val="-3"/>
          <w:highlight w:val="yellow"/>
        </w:rPr>
        <w:t>TRUST NAME</w:t>
      </w:r>
      <w:r w:rsidR="00EF3386">
        <w:rPr>
          <w:rFonts w:ascii="Franklin Gothic Book" w:hAnsi="Franklin Gothic Book" w:cs="Times New Roman"/>
          <w:spacing w:val="-3"/>
        </w:rPr>
        <w:t xml:space="preserve"> </w:t>
      </w:r>
      <w:r w:rsidR="00EF3386" w:rsidRPr="00F658C2">
        <w:rPr>
          <w:rFonts w:ascii="Franklin Gothic Book" w:hAnsi="Franklin Gothic Book" w:cs="Times New Roman"/>
          <w:spacing w:val="-3"/>
        </w:rPr>
        <w:t>dated</w:t>
      </w:r>
      <w:r w:rsidR="00EF3386">
        <w:rPr>
          <w:rFonts w:ascii="Franklin Gothic Book" w:hAnsi="Franklin Gothic Book" w:cs="Times New Roman"/>
          <w:spacing w:val="-3"/>
        </w:rPr>
        <w:t xml:space="preserve"> </w:t>
      </w:r>
      <w:r w:rsidR="00EF3386" w:rsidRPr="00F658C2">
        <w:rPr>
          <w:rFonts w:ascii="Franklin Gothic Book" w:hAnsi="Franklin Gothic Book" w:cs="Times New Roman"/>
          <w:spacing w:val="-3"/>
          <w:highlight w:val="yellow"/>
        </w:rPr>
        <w:t>DAT</w:t>
      </w:r>
      <w:r w:rsidR="00EF3386">
        <w:rPr>
          <w:rFonts w:ascii="Franklin Gothic Book" w:hAnsi="Franklin Gothic Book" w:cs="Times New Roman"/>
          <w:spacing w:val="-3"/>
          <w:highlight w:val="yellow"/>
        </w:rPr>
        <w:t>E OF TRUST</w:t>
      </w:r>
      <w:bookmarkEnd w:id="0"/>
      <w:r w:rsidR="00EF3386" w:rsidRPr="008C3693">
        <w:rPr>
          <w:rFonts w:ascii="Franklin Gothic Book" w:hAnsi="Franklin Gothic Book" w:cs="Times New Roman"/>
          <w:spacing w:val="-3"/>
        </w:rPr>
        <w:t xml:space="preserve">.  </w:t>
      </w:r>
      <w:bookmarkStart w:id="1" w:name="_Hlk181112273"/>
      <w:r w:rsidR="00EF3386" w:rsidRPr="00F658C2">
        <w:rPr>
          <w:rFonts w:ascii="Franklin Gothic Book" w:hAnsi="Franklin Gothic Book" w:cs="Times New Roman"/>
          <w:spacing w:val="-3"/>
        </w:rPr>
        <w:t xml:space="preserve">Attached hereto are the two letters from </w:t>
      </w:r>
      <w:r w:rsidR="00EF3386" w:rsidRPr="00F658C2">
        <w:rPr>
          <w:rFonts w:ascii="Franklin Gothic Book" w:hAnsi="Franklin Gothic Book" w:cs="Times New Roman"/>
          <w:spacing w:val="-3"/>
          <w:highlight w:val="yellow"/>
        </w:rPr>
        <w:t>his/her/their</w:t>
      </w:r>
      <w:r w:rsidR="00EF3386" w:rsidRPr="00F658C2">
        <w:rPr>
          <w:rFonts w:ascii="Franklin Gothic Book" w:hAnsi="Franklin Gothic Book" w:cs="Times New Roman"/>
          <w:spacing w:val="-3"/>
        </w:rPr>
        <w:t xml:space="preserve"> personal physicians.</w:t>
      </w:r>
      <w:bookmarkEnd w:id="1"/>
    </w:p>
    <w:p w14:paraId="7CDDB879" w14:textId="7A62E8CD" w:rsidR="003A06AF" w:rsidRPr="00EF3386" w:rsidRDefault="003A06AF">
      <w:pPr>
        <w:tabs>
          <w:tab w:val="left" w:pos="-720"/>
        </w:tabs>
        <w:suppressAutoHyphens/>
        <w:spacing w:line="240" w:lineRule="atLeast"/>
        <w:jc w:val="both"/>
        <w:rPr>
          <w:rFonts w:ascii="Franklin Gothic Book" w:hAnsi="Franklin Gothic Book" w:cs="Times New Roman"/>
          <w:spacing w:val="-3"/>
        </w:rPr>
      </w:pPr>
    </w:p>
    <w:p w14:paraId="60FB0579" w14:textId="77777777" w:rsidR="003A06AF" w:rsidRPr="00EF3386" w:rsidRDefault="003A06AF">
      <w:pPr>
        <w:tabs>
          <w:tab w:val="left" w:pos="-720"/>
        </w:tabs>
        <w:suppressAutoHyphens/>
        <w:spacing w:line="240" w:lineRule="atLeast"/>
        <w:jc w:val="both"/>
        <w:rPr>
          <w:rFonts w:ascii="Franklin Gothic Book" w:hAnsi="Franklin Gothic Book" w:cs="Times New Roman"/>
          <w:spacing w:val="-3"/>
        </w:rPr>
      </w:pPr>
      <w:r w:rsidRPr="00EF3386">
        <w:rPr>
          <w:rFonts w:ascii="Franklin Gothic Book" w:hAnsi="Franklin Gothic Book" w:cs="Times New Roman"/>
          <w:spacing w:val="-3"/>
        </w:rPr>
        <w:t>3.</w:t>
      </w:r>
      <w:r w:rsidRPr="00EF3386">
        <w:rPr>
          <w:rFonts w:ascii="Franklin Gothic Book" w:hAnsi="Franklin Gothic Book" w:cs="Times New Roman"/>
          <w:spacing w:val="-3"/>
        </w:rPr>
        <w:tab/>
        <w:t>Title to trust assets should be taken as follows:</w:t>
      </w:r>
    </w:p>
    <w:p w14:paraId="190DD531" w14:textId="77777777" w:rsidR="003A06AF" w:rsidRPr="00EF3386" w:rsidRDefault="003A06AF">
      <w:pPr>
        <w:tabs>
          <w:tab w:val="left" w:pos="-720"/>
        </w:tabs>
        <w:suppressAutoHyphens/>
        <w:spacing w:line="240" w:lineRule="atLeast"/>
        <w:jc w:val="both"/>
        <w:rPr>
          <w:rFonts w:ascii="Franklin Gothic Book" w:hAnsi="Franklin Gothic Book" w:cs="Times New Roman"/>
          <w:spacing w:val="-3"/>
        </w:rPr>
      </w:pPr>
    </w:p>
    <w:p w14:paraId="42B8714C" w14:textId="4E78D8FF" w:rsidR="003A06AF" w:rsidRPr="00EF3386" w:rsidRDefault="003A06AF" w:rsidP="00EE5421">
      <w:pPr>
        <w:tabs>
          <w:tab w:val="left" w:pos="-720"/>
          <w:tab w:val="left" w:pos="0"/>
          <w:tab w:val="left" w:pos="720"/>
          <w:tab w:val="left" w:pos="1440"/>
        </w:tabs>
        <w:suppressAutoHyphens/>
        <w:spacing w:line="240" w:lineRule="atLeast"/>
        <w:ind w:left="2160" w:right="1620" w:hanging="2160"/>
        <w:jc w:val="both"/>
        <w:rPr>
          <w:rFonts w:ascii="Franklin Gothic Book" w:hAnsi="Franklin Gothic Book" w:cs="Times New Roman"/>
          <w:spacing w:val="-3"/>
        </w:rPr>
      </w:pPr>
      <w:r w:rsidRPr="00EF3386">
        <w:rPr>
          <w:rFonts w:ascii="Franklin Gothic Book" w:hAnsi="Franklin Gothic Book" w:cs="Times New Roman"/>
          <w:spacing w:val="-3"/>
        </w:rPr>
        <w:tab/>
      </w:r>
      <w:r w:rsidRPr="00EF3386">
        <w:rPr>
          <w:rFonts w:ascii="Franklin Gothic Book" w:hAnsi="Franklin Gothic Book" w:cs="Times New Roman"/>
          <w:spacing w:val="-3"/>
        </w:rPr>
        <w:tab/>
      </w:r>
      <w:r w:rsidRPr="00EF3386">
        <w:rPr>
          <w:rFonts w:ascii="Franklin Gothic Book" w:hAnsi="Franklin Gothic Book" w:cs="Times New Roman"/>
          <w:spacing w:val="-3"/>
        </w:rPr>
        <w:tab/>
      </w:r>
      <w:r w:rsidR="003A7338">
        <w:rPr>
          <w:rFonts w:ascii="Franklin Gothic Book" w:hAnsi="Franklin Gothic Book" w:cs="Times New Roman"/>
          <w:noProof/>
          <w:spacing w:val="-3"/>
          <w:highlight w:val="yellow"/>
        </w:rPr>
        <w:t>TRUSTEE/C</w:t>
      </w:r>
      <w:r w:rsidR="00EF3386" w:rsidRPr="00EF3386">
        <w:rPr>
          <w:rFonts w:ascii="Franklin Gothic Book" w:hAnsi="Franklin Gothic Book" w:cs="Times New Roman"/>
          <w:noProof/>
          <w:spacing w:val="-3"/>
          <w:highlight w:val="yellow"/>
        </w:rPr>
        <w:t>LIENT #1 NAME</w:t>
      </w:r>
      <w:r w:rsidR="00EF3386">
        <w:rPr>
          <w:rFonts w:ascii="Franklin Gothic Book" w:hAnsi="Franklin Gothic Book" w:cs="Times New Roman"/>
          <w:noProof/>
          <w:spacing w:val="-3"/>
          <w:highlight w:val="yellow"/>
        </w:rPr>
        <w:t xml:space="preserve"> (CO-TEE)</w:t>
      </w:r>
      <w:r w:rsidR="00EF3386">
        <w:rPr>
          <w:rFonts w:ascii="Franklin Gothic Book" w:hAnsi="Franklin Gothic Book" w:cs="Times New Roman"/>
          <w:noProof/>
          <w:spacing w:val="-3"/>
        </w:rPr>
        <w:t xml:space="preserve"> </w:t>
      </w:r>
      <w:r w:rsidR="00EF3386" w:rsidRPr="00EF3386">
        <w:rPr>
          <w:rFonts w:ascii="Franklin Gothic Book" w:hAnsi="Franklin Gothic Book" w:cs="Times New Roman"/>
          <w:noProof/>
          <w:spacing w:val="-3"/>
        </w:rPr>
        <w:t xml:space="preserve">and </w:t>
      </w:r>
      <w:r w:rsidR="003A7338">
        <w:rPr>
          <w:rFonts w:ascii="Franklin Gothic Book" w:hAnsi="Franklin Gothic Book" w:cs="Times New Roman"/>
          <w:noProof/>
          <w:spacing w:val="-3"/>
          <w:highlight w:val="yellow"/>
        </w:rPr>
        <w:t>TRUSTEE/C</w:t>
      </w:r>
      <w:r w:rsidR="00EF3386" w:rsidRPr="00EF3386">
        <w:rPr>
          <w:rFonts w:ascii="Franklin Gothic Book" w:hAnsi="Franklin Gothic Book" w:cs="Times New Roman"/>
          <w:noProof/>
          <w:spacing w:val="-3"/>
          <w:highlight w:val="yellow"/>
        </w:rPr>
        <w:t>LIENT #2 NAME</w:t>
      </w:r>
      <w:r w:rsidR="00EF3386">
        <w:rPr>
          <w:rFonts w:ascii="Franklin Gothic Book" w:hAnsi="Franklin Gothic Book" w:cs="Times New Roman"/>
          <w:noProof/>
          <w:spacing w:val="-3"/>
          <w:highlight w:val="yellow"/>
        </w:rPr>
        <w:t xml:space="preserve"> (CO-TEE)</w:t>
      </w:r>
      <w:r w:rsidRPr="00EF3386">
        <w:rPr>
          <w:rFonts w:ascii="Franklin Gothic Book" w:hAnsi="Franklin Gothic Book" w:cs="Times New Roman"/>
          <w:spacing w:val="-3"/>
        </w:rPr>
        <w:t xml:space="preserve">, </w:t>
      </w:r>
      <w:r w:rsidR="00AB4BD4" w:rsidRPr="00EF3386">
        <w:rPr>
          <w:rFonts w:ascii="Franklin Gothic Book" w:hAnsi="Franklin Gothic Book" w:cs="Times New Roman"/>
          <w:spacing w:val="-3"/>
        </w:rPr>
        <w:t>Co-T</w:t>
      </w:r>
      <w:r w:rsidRPr="00EF3386">
        <w:rPr>
          <w:rFonts w:ascii="Franklin Gothic Book" w:hAnsi="Franklin Gothic Book" w:cs="Times New Roman"/>
          <w:spacing w:val="-3"/>
        </w:rPr>
        <w:t xml:space="preserve">rustees, under the </w:t>
      </w:r>
      <w:r w:rsidR="00EF3386" w:rsidRPr="00F658C2">
        <w:rPr>
          <w:rFonts w:ascii="Franklin Gothic Book" w:hAnsi="Franklin Gothic Book" w:cs="Times New Roman"/>
          <w:spacing w:val="-3"/>
          <w:highlight w:val="yellow"/>
        </w:rPr>
        <w:t>TRUST NAME</w:t>
      </w:r>
      <w:r w:rsidR="00EF3386">
        <w:rPr>
          <w:rFonts w:ascii="Franklin Gothic Book" w:hAnsi="Franklin Gothic Book" w:cs="Times New Roman"/>
          <w:spacing w:val="-3"/>
        </w:rPr>
        <w:t xml:space="preserve"> </w:t>
      </w:r>
      <w:r w:rsidR="00EF3386" w:rsidRPr="00F658C2">
        <w:rPr>
          <w:rFonts w:ascii="Franklin Gothic Book" w:hAnsi="Franklin Gothic Book" w:cs="Times New Roman"/>
          <w:spacing w:val="-3"/>
        </w:rPr>
        <w:t>dated</w:t>
      </w:r>
      <w:r w:rsidR="00EF3386">
        <w:rPr>
          <w:rFonts w:ascii="Franklin Gothic Book" w:hAnsi="Franklin Gothic Book" w:cs="Times New Roman"/>
          <w:spacing w:val="-3"/>
        </w:rPr>
        <w:t xml:space="preserve"> </w:t>
      </w:r>
      <w:r w:rsidR="00EF3386" w:rsidRPr="00F658C2">
        <w:rPr>
          <w:rFonts w:ascii="Franklin Gothic Book" w:hAnsi="Franklin Gothic Book" w:cs="Times New Roman"/>
          <w:spacing w:val="-3"/>
          <w:highlight w:val="yellow"/>
        </w:rPr>
        <w:t>DAT</w:t>
      </w:r>
      <w:r w:rsidR="00EF3386">
        <w:rPr>
          <w:rFonts w:ascii="Franklin Gothic Book" w:hAnsi="Franklin Gothic Book" w:cs="Times New Roman"/>
          <w:spacing w:val="-3"/>
          <w:highlight w:val="yellow"/>
        </w:rPr>
        <w:t>E OF TRUST</w:t>
      </w:r>
    </w:p>
    <w:p w14:paraId="38DF48CD" w14:textId="77777777" w:rsidR="003A06AF" w:rsidRPr="00EF3386" w:rsidRDefault="003A06AF">
      <w:pPr>
        <w:tabs>
          <w:tab w:val="left" w:pos="-720"/>
        </w:tabs>
        <w:suppressAutoHyphens/>
        <w:spacing w:line="240" w:lineRule="atLeast"/>
        <w:jc w:val="both"/>
        <w:rPr>
          <w:rFonts w:ascii="Franklin Gothic Book" w:hAnsi="Franklin Gothic Book" w:cs="Times New Roman"/>
          <w:spacing w:val="-3"/>
        </w:rPr>
      </w:pPr>
    </w:p>
    <w:p w14:paraId="0DA56F7B" w14:textId="70F60610" w:rsidR="00EF3386" w:rsidRPr="008C3693" w:rsidRDefault="00EF3386" w:rsidP="00EF3386">
      <w:pPr>
        <w:tabs>
          <w:tab w:val="left" w:pos="-720"/>
        </w:tabs>
        <w:suppressAutoHyphens/>
        <w:spacing w:line="240" w:lineRule="atLeast"/>
        <w:jc w:val="both"/>
        <w:rPr>
          <w:rFonts w:ascii="Franklin Gothic Book" w:hAnsi="Franklin Gothic Book" w:cs="Times New Roman"/>
          <w:spacing w:val="-3"/>
        </w:rPr>
      </w:pPr>
      <w:bookmarkStart w:id="2" w:name="_Hlk181112331"/>
      <w:r w:rsidRPr="008C3693">
        <w:rPr>
          <w:rFonts w:ascii="Franklin Gothic Book" w:hAnsi="Franklin Gothic Book" w:cs="Times New Roman"/>
          <w:spacing w:val="-3"/>
        </w:rPr>
        <w:t>4.</w:t>
      </w:r>
      <w:r w:rsidRPr="008C3693">
        <w:rPr>
          <w:rFonts w:ascii="Franklin Gothic Book" w:hAnsi="Franklin Gothic Book" w:cs="Times New Roman"/>
          <w:spacing w:val="-3"/>
        </w:rPr>
        <w:tab/>
        <w:t xml:space="preserve">The Federal Tax Identification Number assigned to </w:t>
      </w:r>
      <w:r w:rsidRPr="00F658C2">
        <w:rPr>
          <w:rFonts w:ascii="Franklin Gothic Book" w:hAnsi="Franklin Gothic Book" w:cs="Times New Roman"/>
          <w:spacing w:val="-3"/>
          <w:highlight w:val="yellow"/>
        </w:rPr>
        <w:t>TRUST NAME</w:t>
      </w:r>
      <w:r>
        <w:rPr>
          <w:rFonts w:ascii="Franklin Gothic Book" w:hAnsi="Franklin Gothic Book" w:cs="Times New Roman"/>
          <w:spacing w:val="-3"/>
        </w:rPr>
        <w:t xml:space="preserve"> </w:t>
      </w:r>
      <w:r w:rsidRPr="00F658C2">
        <w:rPr>
          <w:rFonts w:ascii="Franklin Gothic Book" w:hAnsi="Franklin Gothic Book" w:cs="Times New Roman"/>
          <w:spacing w:val="-3"/>
        </w:rPr>
        <w:t>dated</w:t>
      </w:r>
      <w:r>
        <w:rPr>
          <w:rFonts w:ascii="Franklin Gothic Book" w:hAnsi="Franklin Gothic Book" w:cs="Times New Roman"/>
          <w:spacing w:val="-3"/>
        </w:rPr>
        <w:t xml:space="preserve"> </w:t>
      </w:r>
      <w:r w:rsidRPr="00F658C2">
        <w:rPr>
          <w:rFonts w:ascii="Franklin Gothic Book" w:hAnsi="Franklin Gothic Book" w:cs="Times New Roman"/>
          <w:spacing w:val="-3"/>
          <w:highlight w:val="yellow"/>
        </w:rPr>
        <w:t>DAT</w:t>
      </w:r>
      <w:r>
        <w:rPr>
          <w:rFonts w:ascii="Franklin Gothic Book" w:hAnsi="Franklin Gothic Book" w:cs="Times New Roman"/>
          <w:spacing w:val="-3"/>
          <w:highlight w:val="yellow"/>
        </w:rPr>
        <w:t>E OF TRUST</w:t>
      </w:r>
      <w:r w:rsidRPr="008C3693">
        <w:rPr>
          <w:rFonts w:ascii="Franklin Gothic Book" w:hAnsi="Franklin Gothic Book" w:cs="Times New Roman"/>
          <w:spacing w:val="-3"/>
        </w:rPr>
        <w:t xml:space="preserve"> is </w:t>
      </w:r>
      <w:r w:rsidR="003A7338" w:rsidRPr="003A7338">
        <w:rPr>
          <w:rFonts w:ascii="Franklin Gothic Book" w:hAnsi="Franklin Gothic Book" w:cs="Times New Roman"/>
          <w:spacing w:val="-3"/>
          <w:highlight w:val="yellow"/>
        </w:rPr>
        <w:t>FEDERAL TAX ID #</w:t>
      </w:r>
      <w:r w:rsidRPr="008C3693">
        <w:rPr>
          <w:rFonts w:ascii="Franklin Gothic Book" w:hAnsi="Franklin Gothic Book" w:cs="Times New Roman"/>
          <w:spacing w:val="-3"/>
        </w:rPr>
        <w:t>.</w:t>
      </w:r>
    </w:p>
    <w:bookmarkEnd w:id="2"/>
    <w:p w14:paraId="27DCCE93" w14:textId="77777777" w:rsidR="00852107" w:rsidRPr="00EF3386" w:rsidRDefault="00852107">
      <w:pPr>
        <w:tabs>
          <w:tab w:val="left" w:pos="-720"/>
        </w:tabs>
        <w:suppressAutoHyphens/>
        <w:spacing w:line="240" w:lineRule="atLeast"/>
        <w:jc w:val="both"/>
        <w:rPr>
          <w:rFonts w:ascii="Franklin Gothic Book" w:hAnsi="Franklin Gothic Book" w:cs="Times New Roman"/>
          <w:spacing w:val="-3"/>
        </w:rPr>
      </w:pPr>
    </w:p>
    <w:p w14:paraId="5CEDA362" w14:textId="77777777" w:rsidR="00852107" w:rsidRPr="00EF3386" w:rsidRDefault="00852107">
      <w:pPr>
        <w:tabs>
          <w:tab w:val="left" w:pos="-720"/>
        </w:tabs>
        <w:suppressAutoHyphens/>
        <w:spacing w:line="240" w:lineRule="atLeast"/>
        <w:jc w:val="both"/>
        <w:rPr>
          <w:rFonts w:ascii="Franklin Gothic Book" w:hAnsi="Franklin Gothic Book" w:cs="Times New Roman"/>
          <w:spacing w:val="-3"/>
        </w:rPr>
      </w:pPr>
      <w:r w:rsidRPr="00EF3386">
        <w:rPr>
          <w:rFonts w:ascii="Franklin Gothic Book" w:hAnsi="Franklin Gothic Book" w:cs="Times New Roman"/>
          <w:spacing w:val="-3"/>
        </w:rPr>
        <w:t>5.</w:t>
      </w:r>
      <w:r w:rsidRPr="00EF3386">
        <w:rPr>
          <w:rFonts w:ascii="Franklin Gothic Book" w:hAnsi="Franklin Gothic Book" w:cs="Times New Roman"/>
          <w:spacing w:val="-3"/>
        </w:rPr>
        <w:tab/>
      </w:r>
      <w:r w:rsidR="00EE5421" w:rsidRPr="00EF3386">
        <w:rPr>
          <w:rFonts w:ascii="Franklin Gothic Book" w:hAnsi="Franklin Gothic Book" w:cs="Times New Roman"/>
          <w:spacing w:val="-3"/>
        </w:rPr>
        <w:t>Either co-t</w:t>
      </w:r>
      <w:r w:rsidRPr="00EF3386">
        <w:rPr>
          <w:rFonts w:ascii="Franklin Gothic Book" w:hAnsi="Franklin Gothic Book" w:cs="Times New Roman"/>
          <w:spacing w:val="-3"/>
        </w:rPr>
        <w:t xml:space="preserve">rustee acting alone may take any action on behalf of the trust as provided under </w:t>
      </w:r>
      <w:r w:rsidR="00FA4E91" w:rsidRPr="00EF3386">
        <w:rPr>
          <w:rFonts w:ascii="Franklin Gothic Book" w:hAnsi="Franklin Gothic Book" w:cs="Times New Roman"/>
          <w:spacing w:val="-3"/>
        </w:rPr>
        <w:t>the paragraph entitled “Delegation of Powers/Banking Authority”</w:t>
      </w:r>
      <w:r w:rsidR="00EE5421" w:rsidRPr="00EF3386">
        <w:rPr>
          <w:rFonts w:ascii="Franklin Gothic Book" w:hAnsi="Franklin Gothic Book" w:cs="Times New Roman"/>
          <w:spacing w:val="-3"/>
        </w:rPr>
        <w:t xml:space="preserve"> of the section of the t</w:t>
      </w:r>
      <w:r w:rsidRPr="00EF3386">
        <w:rPr>
          <w:rFonts w:ascii="Franklin Gothic Book" w:hAnsi="Franklin Gothic Book" w:cs="Times New Roman"/>
          <w:spacing w:val="-3"/>
        </w:rPr>
        <w:t>rust entitled “</w:t>
      </w:r>
      <w:r w:rsidR="00FA4E91" w:rsidRPr="00EF3386">
        <w:rPr>
          <w:rFonts w:ascii="Franklin Gothic Book" w:hAnsi="Franklin Gothic Book" w:cs="Times New Roman"/>
          <w:spacing w:val="-3"/>
        </w:rPr>
        <w:t>Successor Trustees</w:t>
      </w:r>
      <w:r w:rsidR="00EE5421" w:rsidRPr="00EF3386">
        <w:rPr>
          <w:rFonts w:ascii="Franklin Gothic Book" w:hAnsi="Franklin Gothic Book" w:cs="Times New Roman"/>
          <w:spacing w:val="-3"/>
        </w:rPr>
        <w:t>.”</w:t>
      </w:r>
    </w:p>
    <w:p w14:paraId="23A1D978" w14:textId="77777777" w:rsidR="003A06AF" w:rsidRPr="00EF3386" w:rsidRDefault="003A06AF">
      <w:pPr>
        <w:tabs>
          <w:tab w:val="left" w:pos="-720"/>
        </w:tabs>
        <w:suppressAutoHyphens/>
        <w:spacing w:line="240" w:lineRule="atLeast"/>
        <w:jc w:val="both"/>
        <w:rPr>
          <w:rFonts w:ascii="Franklin Gothic Book" w:hAnsi="Franklin Gothic Book" w:cs="Times New Roman"/>
          <w:spacing w:val="-3"/>
        </w:rPr>
      </w:pPr>
    </w:p>
    <w:p w14:paraId="3EED4E65" w14:textId="77777777" w:rsidR="00EF3386" w:rsidRPr="008C3693" w:rsidRDefault="00EF3386" w:rsidP="00EF3386">
      <w:pPr>
        <w:tabs>
          <w:tab w:val="left" w:pos="-720"/>
        </w:tabs>
        <w:suppressAutoHyphens/>
        <w:spacing w:line="240" w:lineRule="atLeast"/>
        <w:jc w:val="both"/>
        <w:rPr>
          <w:rFonts w:ascii="Franklin Gothic Book" w:hAnsi="Franklin Gothic Book" w:cs="Times New Roman"/>
          <w:spacing w:val="-3"/>
        </w:rPr>
      </w:pPr>
      <w:bookmarkStart w:id="3" w:name="_Hlk181112339"/>
      <w:r w:rsidRPr="008C3693">
        <w:rPr>
          <w:rFonts w:ascii="Franklin Gothic Book" w:hAnsi="Franklin Gothic Book" w:cs="Times New Roman"/>
          <w:spacing w:val="-3"/>
        </w:rPr>
        <w:t>5.</w:t>
      </w:r>
      <w:r w:rsidRPr="008C3693">
        <w:rPr>
          <w:rFonts w:ascii="Franklin Gothic Book" w:hAnsi="Franklin Gothic Book" w:cs="Times New Roman"/>
          <w:spacing w:val="-3"/>
        </w:rPr>
        <w:tab/>
        <w:t xml:space="preserve">The undersigned has no knowledge of amendment, modification or revocation of the </w:t>
      </w:r>
      <w:r w:rsidRPr="00F658C2">
        <w:rPr>
          <w:rFonts w:ascii="Franklin Gothic Book" w:hAnsi="Franklin Gothic Book" w:cs="Times New Roman"/>
          <w:spacing w:val="-3"/>
          <w:highlight w:val="yellow"/>
        </w:rPr>
        <w:t>TRUST NAME</w:t>
      </w:r>
      <w:r>
        <w:rPr>
          <w:rFonts w:ascii="Franklin Gothic Book" w:hAnsi="Franklin Gothic Book" w:cs="Times New Roman"/>
          <w:spacing w:val="-3"/>
        </w:rPr>
        <w:t xml:space="preserve"> </w:t>
      </w:r>
      <w:r w:rsidRPr="00F658C2">
        <w:rPr>
          <w:rFonts w:ascii="Franklin Gothic Book" w:hAnsi="Franklin Gothic Book" w:cs="Times New Roman"/>
          <w:spacing w:val="-3"/>
        </w:rPr>
        <w:t>dated</w:t>
      </w:r>
      <w:r>
        <w:rPr>
          <w:rFonts w:ascii="Franklin Gothic Book" w:hAnsi="Franklin Gothic Book" w:cs="Times New Roman"/>
          <w:spacing w:val="-3"/>
        </w:rPr>
        <w:t xml:space="preserve"> </w:t>
      </w:r>
      <w:r w:rsidRPr="00F658C2">
        <w:rPr>
          <w:rFonts w:ascii="Franklin Gothic Book" w:hAnsi="Franklin Gothic Book" w:cs="Times New Roman"/>
          <w:spacing w:val="-3"/>
          <w:highlight w:val="yellow"/>
        </w:rPr>
        <w:t>DAT</w:t>
      </w:r>
      <w:r>
        <w:rPr>
          <w:rFonts w:ascii="Franklin Gothic Book" w:hAnsi="Franklin Gothic Book" w:cs="Times New Roman"/>
          <w:spacing w:val="-3"/>
          <w:highlight w:val="yellow"/>
        </w:rPr>
        <w:t>E OF TRUST</w:t>
      </w:r>
      <w:r w:rsidRPr="008C3693">
        <w:rPr>
          <w:rFonts w:ascii="Franklin Gothic Book" w:hAnsi="Franklin Gothic Book" w:cs="Times New Roman"/>
          <w:spacing w:val="-3"/>
        </w:rPr>
        <w:t xml:space="preserve"> unless otherwise attached.</w:t>
      </w:r>
    </w:p>
    <w:bookmarkEnd w:id="3"/>
    <w:p w14:paraId="64153A13" w14:textId="77777777" w:rsidR="003A06AF" w:rsidRPr="00EF3386" w:rsidRDefault="003A06AF">
      <w:pPr>
        <w:tabs>
          <w:tab w:val="left" w:pos="-720"/>
        </w:tabs>
        <w:suppressAutoHyphens/>
        <w:spacing w:line="240" w:lineRule="atLeast"/>
        <w:jc w:val="both"/>
        <w:rPr>
          <w:rFonts w:ascii="Franklin Gothic Book" w:hAnsi="Franklin Gothic Book" w:cs="Times New Roman"/>
          <w:spacing w:val="-3"/>
        </w:rPr>
      </w:pPr>
    </w:p>
    <w:p w14:paraId="1D61E989" w14:textId="1B01094F" w:rsidR="003A06AF" w:rsidRPr="00EF3386" w:rsidRDefault="00EE5421">
      <w:pPr>
        <w:tabs>
          <w:tab w:val="left" w:pos="-720"/>
        </w:tabs>
        <w:suppressAutoHyphens/>
        <w:spacing w:line="240" w:lineRule="atLeast"/>
        <w:jc w:val="both"/>
        <w:rPr>
          <w:rFonts w:ascii="Franklin Gothic Book" w:hAnsi="Franklin Gothic Book" w:cs="Times New Roman"/>
          <w:spacing w:val="-3"/>
        </w:rPr>
      </w:pPr>
      <w:r w:rsidRPr="00EF3386">
        <w:rPr>
          <w:rFonts w:ascii="Franklin Gothic Book" w:hAnsi="Franklin Gothic Book" w:cs="Times New Roman"/>
          <w:spacing w:val="-3"/>
        </w:rPr>
        <w:t>We</w:t>
      </w:r>
      <w:r w:rsidR="003A06AF" w:rsidRPr="00EF3386">
        <w:rPr>
          <w:rFonts w:ascii="Franklin Gothic Book" w:hAnsi="Franklin Gothic Book" w:cs="Times New Roman"/>
          <w:spacing w:val="-3"/>
        </w:rPr>
        <w:t xml:space="preserve"> declare under penalty of perjury that the foregoing is true and correct.</w:t>
      </w:r>
    </w:p>
    <w:p w14:paraId="5048DF32" w14:textId="77777777" w:rsidR="003A06AF" w:rsidRPr="00EF3386" w:rsidRDefault="003A06AF">
      <w:pPr>
        <w:tabs>
          <w:tab w:val="left" w:pos="-720"/>
        </w:tabs>
        <w:suppressAutoHyphens/>
        <w:spacing w:line="240" w:lineRule="atLeast"/>
        <w:jc w:val="both"/>
        <w:rPr>
          <w:rFonts w:ascii="Franklin Gothic Book" w:hAnsi="Franklin Gothic Book" w:cs="Times New Roman"/>
          <w:spacing w:val="-3"/>
        </w:rPr>
      </w:pPr>
    </w:p>
    <w:p w14:paraId="2EC256DF" w14:textId="5DEC70EA" w:rsidR="003A06AF" w:rsidRPr="00EF3386" w:rsidRDefault="00EE5421">
      <w:pPr>
        <w:tabs>
          <w:tab w:val="left" w:pos="-720"/>
        </w:tabs>
        <w:suppressAutoHyphens/>
        <w:spacing w:line="240" w:lineRule="atLeast"/>
        <w:jc w:val="both"/>
        <w:rPr>
          <w:rFonts w:ascii="Franklin Gothic Book" w:hAnsi="Franklin Gothic Book" w:cs="Times New Roman"/>
          <w:spacing w:val="-3"/>
        </w:rPr>
      </w:pPr>
      <w:r w:rsidRPr="00EF3386">
        <w:rPr>
          <w:rFonts w:ascii="Franklin Gothic Book" w:hAnsi="Franklin Gothic Book" w:cs="Times New Roman"/>
          <w:spacing w:val="-3"/>
        </w:rPr>
        <w:tab/>
      </w:r>
    </w:p>
    <w:p w14:paraId="708B71FD" w14:textId="77777777" w:rsidR="003E11EE" w:rsidRPr="00EF3386" w:rsidRDefault="003E11EE">
      <w:pPr>
        <w:tabs>
          <w:tab w:val="left" w:pos="-720"/>
        </w:tabs>
        <w:suppressAutoHyphens/>
        <w:spacing w:line="240" w:lineRule="atLeast"/>
        <w:jc w:val="both"/>
        <w:rPr>
          <w:rFonts w:ascii="Franklin Gothic Book" w:hAnsi="Franklin Gothic Book" w:cs="Times New Roman"/>
          <w:spacing w:val="-3"/>
        </w:rPr>
      </w:pPr>
    </w:p>
    <w:p w14:paraId="30A0F3F7" w14:textId="770A0E33" w:rsidR="003A06AF" w:rsidRPr="00EF3386" w:rsidRDefault="00F82E44">
      <w:pPr>
        <w:tabs>
          <w:tab w:val="left" w:pos="-720"/>
        </w:tabs>
        <w:suppressAutoHyphens/>
        <w:spacing w:line="240" w:lineRule="atLeast"/>
        <w:jc w:val="both"/>
        <w:rPr>
          <w:rFonts w:ascii="Franklin Gothic Book" w:hAnsi="Franklin Gothic Book" w:cs="Times New Roman"/>
          <w:spacing w:val="-3"/>
        </w:rPr>
      </w:pPr>
      <w:r w:rsidRPr="00EF3386">
        <w:rPr>
          <w:rFonts w:ascii="Franklin Gothic Book" w:hAnsi="Franklin Gothic Book" w:cs="Times New Roman"/>
          <w:spacing w:val="-3"/>
        </w:rPr>
        <w:t>Date: __________________</w:t>
      </w:r>
      <w:r w:rsidR="003A06AF" w:rsidRPr="00EF3386">
        <w:rPr>
          <w:rFonts w:ascii="Franklin Gothic Book" w:hAnsi="Franklin Gothic Book" w:cs="Times New Roman"/>
          <w:spacing w:val="-3"/>
        </w:rPr>
        <w:tab/>
      </w:r>
      <w:r w:rsidR="003A06AF" w:rsidRPr="00EF3386">
        <w:rPr>
          <w:rFonts w:ascii="Franklin Gothic Book" w:hAnsi="Franklin Gothic Book" w:cs="Times New Roman"/>
          <w:spacing w:val="-3"/>
        </w:rPr>
        <w:tab/>
      </w:r>
      <w:r w:rsidR="003A06AF" w:rsidRPr="00EF3386">
        <w:rPr>
          <w:rFonts w:ascii="Franklin Gothic Book" w:hAnsi="Franklin Gothic Book" w:cs="Times New Roman"/>
          <w:spacing w:val="-3"/>
        </w:rPr>
        <w:tab/>
      </w:r>
      <w:r w:rsidR="003A06AF" w:rsidRPr="00EF3386">
        <w:rPr>
          <w:rFonts w:ascii="Franklin Gothic Book" w:hAnsi="Franklin Gothic Book" w:cs="Times New Roman"/>
          <w:spacing w:val="-3"/>
          <w:u w:val="single"/>
        </w:rPr>
        <w:t xml:space="preserve">                                                     </w:t>
      </w:r>
      <w:r w:rsidR="003A06AF" w:rsidRPr="00EF3386">
        <w:rPr>
          <w:rFonts w:ascii="Franklin Gothic Book" w:hAnsi="Franklin Gothic Book" w:cs="Times New Roman"/>
          <w:spacing w:val="-3"/>
        </w:rPr>
        <w:tab/>
      </w:r>
      <w:r w:rsidR="003A06AF" w:rsidRPr="00EF3386">
        <w:rPr>
          <w:rFonts w:ascii="Franklin Gothic Book" w:hAnsi="Franklin Gothic Book" w:cs="Times New Roman"/>
          <w:spacing w:val="-3"/>
        </w:rPr>
        <w:tab/>
      </w:r>
      <w:r w:rsidR="003A06AF" w:rsidRPr="00EF3386">
        <w:rPr>
          <w:rFonts w:ascii="Franklin Gothic Book" w:hAnsi="Franklin Gothic Book" w:cs="Times New Roman"/>
          <w:spacing w:val="-3"/>
        </w:rPr>
        <w:tab/>
      </w:r>
      <w:r w:rsidR="003A06AF" w:rsidRPr="00EF3386">
        <w:rPr>
          <w:rFonts w:ascii="Franklin Gothic Book" w:hAnsi="Franklin Gothic Book" w:cs="Times New Roman"/>
          <w:spacing w:val="-3"/>
        </w:rPr>
        <w:tab/>
      </w:r>
      <w:r w:rsidR="003A06AF" w:rsidRPr="00EF3386">
        <w:rPr>
          <w:rFonts w:ascii="Franklin Gothic Book" w:hAnsi="Franklin Gothic Book" w:cs="Times New Roman"/>
          <w:spacing w:val="-3"/>
        </w:rPr>
        <w:tab/>
      </w:r>
      <w:r w:rsidR="003A06AF" w:rsidRPr="00EF3386">
        <w:rPr>
          <w:rFonts w:ascii="Franklin Gothic Book" w:hAnsi="Franklin Gothic Book" w:cs="Times New Roman"/>
          <w:spacing w:val="-3"/>
        </w:rPr>
        <w:tab/>
      </w:r>
      <w:r w:rsidR="003A06AF" w:rsidRPr="00EF3386">
        <w:rPr>
          <w:rFonts w:ascii="Franklin Gothic Book" w:hAnsi="Franklin Gothic Book" w:cs="Times New Roman"/>
          <w:spacing w:val="-3"/>
        </w:rPr>
        <w:tab/>
      </w:r>
      <w:r w:rsidR="003A06AF" w:rsidRPr="00EF3386">
        <w:rPr>
          <w:rFonts w:ascii="Franklin Gothic Book" w:hAnsi="Franklin Gothic Book" w:cs="Times New Roman"/>
          <w:spacing w:val="-3"/>
        </w:rPr>
        <w:tab/>
      </w:r>
      <w:r w:rsidR="003A06AF" w:rsidRPr="00EF3386">
        <w:rPr>
          <w:rFonts w:ascii="Franklin Gothic Book" w:hAnsi="Franklin Gothic Book" w:cs="Times New Roman"/>
          <w:spacing w:val="-3"/>
        </w:rPr>
        <w:tab/>
      </w:r>
      <w:r w:rsidR="003A7338">
        <w:rPr>
          <w:rFonts w:ascii="Franklin Gothic Book" w:hAnsi="Franklin Gothic Book" w:cs="Times New Roman"/>
          <w:noProof/>
          <w:spacing w:val="-3"/>
          <w:highlight w:val="yellow"/>
        </w:rPr>
        <w:t>TRUSETEE/C</w:t>
      </w:r>
      <w:r w:rsidR="00EF3386" w:rsidRPr="00EF3386">
        <w:rPr>
          <w:rFonts w:ascii="Franklin Gothic Book" w:hAnsi="Franklin Gothic Book" w:cs="Times New Roman"/>
          <w:noProof/>
          <w:spacing w:val="-3"/>
          <w:highlight w:val="yellow"/>
        </w:rPr>
        <w:t>LIENT #1 NAM</w:t>
      </w:r>
      <w:r w:rsidR="00EF3386">
        <w:rPr>
          <w:rFonts w:ascii="Franklin Gothic Book" w:hAnsi="Franklin Gothic Book" w:cs="Times New Roman"/>
          <w:noProof/>
          <w:spacing w:val="-3"/>
          <w:highlight w:val="yellow"/>
        </w:rPr>
        <w:t>E (CO-TEE)</w:t>
      </w:r>
    </w:p>
    <w:p w14:paraId="29BC2AB7" w14:textId="44118316" w:rsidR="003A06AF" w:rsidRPr="00EF3386" w:rsidRDefault="003A06AF">
      <w:pPr>
        <w:tabs>
          <w:tab w:val="left" w:pos="-720"/>
        </w:tabs>
        <w:suppressAutoHyphens/>
        <w:spacing w:line="240" w:lineRule="atLeast"/>
        <w:jc w:val="both"/>
        <w:rPr>
          <w:rFonts w:ascii="Franklin Gothic Book" w:hAnsi="Franklin Gothic Book" w:cs="Times New Roman"/>
          <w:spacing w:val="-3"/>
        </w:rPr>
      </w:pPr>
      <w:r w:rsidRPr="00EF3386">
        <w:rPr>
          <w:rFonts w:ascii="Franklin Gothic Book" w:hAnsi="Franklin Gothic Book" w:cs="Times New Roman"/>
          <w:spacing w:val="-3"/>
        </w:rPr>
        <w:tab/>
      </w:r>
      <w:r w:rsidRPr="00EF3386">
        <w:rPr>
          <w:rFonts w:ascii="Franklin Gothic Book" w:hAnsi="Franklin Gothic Book" w:cs="Times New Roman"/>
          <w:spacing w:val="-3"/>
        </w:rPr>
        <w:tab/>
      </w:r>
      <w:r w:rsidRPr="00EF3386">
        <w:rPr>
          <w:rFonts w:ascii="Franklin Gothic Book" w:hAnsi="Franklin Gothic Book" w:cs="Times New Roman"/>
          <w:spacing w:val="-3"/>
        </w:rPr>
        <w:tab/>
      </w:r>
      <w:r w:rsidRPr="00EF3386">
        <w:rPr>
          <w:rFonts w:ascii="Franklin Gothic Book" w:hAnsi="Franklin Gothic Book" w:cs="Times New Roman"/>
          <w:spacing w:val="-3"/>
        </w:rPr>
        <w:tab/>
      </w:r>
      <w:r w:rsidRPr="00EF3386">
        <w:rPr>
          <w:rFonts w:ascii="Franklin Gothic Book" w:hAnsi="Franklin Gothic Book" w:cs="Times New Roman"/>
          <w:spacing w:val="-3"/>
        </w:rPr>
        <w:tab/>
      </w:r>
      <w:r w:rsidRPr="00EF3386">
        <w:rPr>
          <w:rFonts w:ascii="Franklin Gothic Book" w:hAnsi="Franklin Gothic Book" w:cs="Times New Roman"/>
          <w:spacing w:val="-3"/>
        </w:rPr>
        <w:tab/>
      </w:r>
      <w:r w:rsidR="00F82E44" w:rsidRPr="00EF3386">
        <w:rPr>
          <w:rFonts w:ascii="Franklin Gothic Book" w:hAnsi="Franklin Gothic Book" w:cs="Times New Roman"/>
          <w:spacing w:val="-3"/>
        </w:rPr>
        <w:t>Co-</w:t>
      </w:r>
      <w:r w:rsidR="003E11EE" w:rsidRPr="00EF3386">
        <w:rPr>
          <w:rFonts w:ascii="Franklin Gothic Book" w:hAnsi="Franklin Gothic Book" w:cs="Times New Roman"/>
          <w:spacing w:val="-3"/>
        </w:rPr>
        <w:t>Trustee</w:t>
      </w:r>
    </w:p>
    <w:p w14:paraId="32BF7C1B" w14:textId="52B4B944" w:rsidR="003E11EE" w:rsidRPr="00EF3386" w:rsidRDefault="003E11EE" w:rsidP="003E11EE">
      <w:pPr>
        <w:tabs>
          <w:tab w:val="left" w:pos="-720"/>
        </w:tabs>
        <w:suppressAutoHyphens/>
        <w:spacing w:line="240" w:lineRule="atLeast"/>
        <w:jc w:val="both"/>
        <w:rPr>
          <w:rFonts w:ascii="Franklin Gothic Book" w:hAnsi="Franklin Gothic Book" w:cs="Times New Roman"/>
          <w:spacing w:val="-3"/>
        </w:rPr>
      </w:pPr>
    </w:p>
    <w:p w14:paraId="7A3453FF" w14:textId="77777777" w:rsidR="00F82E44" w:rsidRPr="00EF3386" w:rsidRDefault="00F82E44" w:rsidP="003E11EE">
      <w:pPr>
        <w:tabs>
          <w:tab w:val="left" w:pos="-720"/>
        </w:tabs>
        <w:suppressAutoHyphens/>
        <w:spacing w:line="240" w:lineRule="atLeast"/>
        <w:jc w:val="both"/>
        <w:rPr>
          <w:rFonts w:ascii="Franklin Gothic Book" w:hAnsi="Franklin Gothic Book" w:cs="Times New Roman"/>
          <w:spacing w:val="-3"/>
        </w:rPr>
      </w:pPr>
    </w:p>
    <w:p w14:paraId="7708F88A" w14:textId="3DF969B6" w:rsidR="003E11EE" w:rsidRPr="00EF3386" w:rsidRDefault="00F82E44" w:rsidP="003E11EE">
      <w:pPr>
        <w:tabs>
          <w:tab w:val="left" w:pos="-720"/>
        </w:tabs>
        <w:suppressAutoHyphens/>
        <w:spacing w:line="240" w:lineRule="atLeast"/>
        <w:jc w:val="both"/>
        <w:rPr>
          <w:rFonts w:ascii="Franklin Gothic Book" w:hAnsi="Franklin Gothic Book" w:cs="Times New Roman"/>
          <w:spacing w:val="-3"/>
        </w:rPr>
      </w:pPr>
      <w:r w:rsidRPr="00EF3386">
        <w:rPr>
          <w:rFonts w:ascii="Franklin Gothic Book" w:hAnsi="Franklin Gothic Book" w:cs="Times New Roman"/>
          <w:spacing w:val="-3"/>
        </w:rPr>
        <w:t>Date: __________________</w:t>
      </w:r>
      <w:r w:rsidR="003E11EE" w:rsidRPr="00EF3386">
        <w:rPr>
          <w:rFonts w:ascii="Franklin Gothic Book" w:hAnsi="Franklin Gothic Book" w:cs="Times New Roman"/>
          <w:spacing w:val="-3"/>
        </w:rPr>
        <w:tab/>
      </w:r>
      <w:r w:rsidR="003E11EE" w:rsidRPr="00EF3386">
        <w:rPr>
          <w:rFonts w:ascii="Franklin Gothic Book" w:hAnsi="Franklin Gothic Book" w:cs="Times New Roman"/>
          <w:spacing w:val="-3"/>
        </w:rPr>
        <w:tab/>
      </w:r>
      <w:r w:rsidR="003E11EE" w:rsidRPr="00EF3386">
        <w:rPr>
          <w:rFonts w:ascii="Franklin Gothic Book" w:hAnsi="Franklin Gothic Book" w:cs="Times New Roman"/>
          <w:spacing w:val="-3"/>
        </w:rPr>
        <w:tab/>
      </w:r>
      <w:r w:rsidR="003E11EE" w:rsidRPr="00EF3386">
        <w:rPr>
          <w:rFonts w:ascii="Franklin Gothic Book" w:hAnsi="Franklin Gothic Book" w:cs="Times New Roman"/>
          <w:spacing w:val="-3"/>
          <w:u w:val="single"/>
        </w:rPr>
        <w:t xml:space="preserve">                                                     </w:t>
      </w:r>
      <w:r w:rsidR="003E11EE" w:rsidRPr="00EF3386">
        <w:rPr>
          <w:rFonts w:ascii="Franklin Gothic Book" w:hAnsi="Franklin Gothic Book" w:cs="Times New Roman"/>
          <w:spacing w:val="-3"/>
        </w:rPr>
        <w:tab/>
      </w:r>
      <w:r w:rsidR="003E11EE" w:rsidRPr="00EF3386">
        <w:rPr>
          <w:rFonts w:ascii="Franklin Gothic Book" w:hAnsi="Franklin Gothic Book" w:cs="Times New Roman"/>
          <w:spacing w:val="-3"/>
        </w:rPr>
        <w:tab/>
      </w:r>
      <w:r w:rsidR="003E11EE" w:rsidRPr="00EF3386">
        <w:rPr>
          <w:rFonts w:ascii="Franklin Gothic Book" w:hAnsi="Franklin Gothic Book" w:cs="Times New Roman"/>
          <w:spacing w:val="-3"/>
        </w:rPr>
        <w:tab/>
      </w:r>
      <w:r w:rsidR="003E11EE" w:rsidRPr="00EF3386">
        <w:rPr>
          <w:rFonts w:ascii="Franklin Gothic Book" w:hAnsi="Franklin Gothic Book" w:cs="Times New Roman"/>
          <w:spacing w:val="-3"/>
        </w:rPr>
        <w:tab/>
      </w:r>
      <w:r w:rsidR="003E11EE" w:rsidRPr="00EF3386">
        <w:rPr>
          <w:rFonts w:ascii="Franklin Gothic Book" w:hAnsi="Franklin Gothic Book" w:cs="Times New Roman"/>
          <w:spacing w:val="-3"/>
        </w:rPr>
        <w:tab/>
      </w:r>
      <w:r w:rsidR="003E11EE" w:rsidRPr="00EF3386">
        <w:rPr>
          <w:rFonts w:ascii="Franklin Gothic Book" w:hAnsi="Franklin Gothic Book" w:cs="Times New Roman"/>
          <w:spacing w:val="-3"/>
        </w:rPr>
        <w:tab/>
      </w:r>
      <w:r w:rsidR="003E11EE" w:rsidRPr="00EF3386">
        <w:rPr>
          <w:rFonts w:ascii="Franklin Gothic Book" w:hAnsi="Franklin Gothic Book" w:cs="Times New Roman"/>
          <w:spacing w:val="-3"/>
        </w:rPr>
        <w:tab/>
      </w:r>
      <w:r w:rsidR="003E11EE" w:rsidRPr="00EF3386">
        <w:rPr>
          <w:rFonts w:ascii="Franklin Gothic Book" w:hAnsi="Franklin Gothic Book" w:cs="Times New Roman"/>
          <w:spacing w:val="-3"/>
        </w:rPr>
        <w:tab/>
      </w:r>
      <w:r w:rsidR="003E11EE" w:rsidRPr="00EF3386">
        <w:rPr>
          <w:rFonts w:ascii="Franklin Gothic Book" w:hAnsi="Franklin Gothic Book" w:cs="Times New Roman"/>
          <w:spacing w:val="-3"/>
        </w:rPr>
        <w:tab/>
      </w:r>
      <w:r w:rsidR="003A7338">
        <w:rPr>
          <w:rFonts w:ascii="Franklin Gothic Book" w:hAnsi="Franklin Gothic Book" w:cs="Times New Roman"/>
          <w:noProof/>
          <w:spacing w:val="-3"/>
          <w:highlight w:val="yellow"/>
        </w:rPr>
        <w:t>TRUSTEE/C</w:t>
      </w:r>
      <w:r w:rsidR="00EF3386" w:rsidRPr="00EF3386">
        <w:rPr>
          <w:rFonts w:ascii="Franklin Gothic Book" w:hAnsi="Franklin Gothic Book" w:cs="Times New Roman"/>
          <w:noProof/>
          <w:spacing w:val="-3"/>
          <w:highlight w:val="yellow"/>
        </w:rPr>
        <w:t>LIENT #</w:t>
      </w:r>
      <w:r w:rsidR="00EF3386">
        <w:rPr>
          <w:rFonts w:ascii="Franklin Gothic Book" w:hAnsi="Franklin Gothic Book" w:cs="Times New Roman"/>
          <w:noProof/>
          <w:spacing w:val="-3"/>
          <w:highlight w:val="yellow"/>
        </w:rPr>
        <w:t>2</w:t>
      </w:r>
      <w:r w:rsidR="00EF3386" w:rsidRPr="00EF3386">
        <w:rPr>
          <w:rFonts w:ascii="Franklin Gothic Book" w:hAnsi="Franklin Gothic Book" w:cs="Times New Roman"/>
          <w:noProof/>
          <w:spacing w:val="-3"/>
          <w:highlight w:val="yellow"/>
        </w:rPr>
        <w:t xml:space="preserve"> NAME</w:t>
      </w:r>
      <w:r w:rsidR="00EF3386">
        <w:rPr>
          <w:rFonts w:ascii="Franklin Gothic Book" w:hAnsi="Franklin Gothic Book" w:cs="Times New Roman"/>
          <w:noProof/>
          <w:spacing w:val="-3"/>
          <w:highlight w:val="yellow"/>
        </w:rPr>
        <w:t xml:space="preserve"> (CO-TEE)</w:t>
      </w:r>
    </w:p>
    <w:p w14:paraId="2E33B314" w14:textId="3AB100D5" w:rsidR="003E11EE" w:rsidRPr="00EF3386" w:rsidRDefault="003E11EE" w:rsidP="003E11EE">
      <w:pPr>
        <w:tabs>
          <w:tab w:val="left" w:pos="-720"/>
        </w:tabs>
        <w:suppressAutoHyphens/>
        <w:spacing w:line="240" w:lineRule="atLeast"/>
        <w:jc w:val="both"/>
        <w:rPr>
          <w:rFonts w:ascii="Franklin Gothic Book" w:hAnsi="Franklin Gothic Book" w:cs="Times New Roman"/>
          <w:spacing w:val="-3"/>
        </w:rPr>
      </w:pPr>
      <w:r w:rsidRPr="00EF3386">
        <w:rPr>
          <w:rFonts w:ascii="Franklin Gothic Book" w:hAnsi="Franklin Gothic Book" w:cs="Times New Roman"/>
          <w:spacing w:val="-3"/>
        </w:rPr>
        <w:tab/>
      </w:r>
      <w:r w:rsidRPr="00EF3386">
        <w:rPr>
          <w:rFonts w:ascii="Franklin Gothic Book" w:hAnsi="Franklin Gothic Book" w:cs="Times New Roman"/>
          <w:spacing w:val="-3"/>
        </w:rPr>
        <w:tab/>
      </w:r>
      <w:r w:rsidRPr="00EF3386">
        <w:rPr>
          <w:rFonts w:ascii="Franklin Gothic Book" w:hAnsi="Franklin Gothic Book" w:cs="Times New Roman"/>
          <w:spacing w:val="-3"/>
        </w:rPr>
        <w:tab/>
      </w:r>
      <w:r w:rsidRPr="00EF3386">
        <w:rPr>
          <w:rFonts w:ascii="Franklin Gothic Book" w:hAnsi="Franklin Gothic Book" w:cs="Times New Roman"/>
          <w:spacing w:val="-3"/>
        </w:rPr>
        <w:tab/>
      </w:r>
      <w:r w:rsidRPr="00EF3386">
        <w:rPr>
          <w:rFonts w:ascii="Franklin Gothic Book" w:hAnsi="Franklin Gothic Book" w:cs="Times New Roman"/>
          <w:spacing w:val="-3"/>
        </w:rPr>
        <w:tab/>
      </w:r>
      <w:r w:rsidRPr="00EF3386">
        <w:rPr>
          <w:rFonts w:ascii="Franklin Gothic Book" w:hAnsi="Franklin Gothic Book" w:cs="Times New Roman"/>
          <w:spacing w:val="-3"/>
        </w:rPr>
        <w:tab/>
      </w:r>
      <w:r w:rsidR="00F82E44" w:rsidRPr="00EF3386">
        <w:rPr>
          <w:rFonts w:ascii="Franklin Gothic Book" w:hAnsi="Franklin Gothic Book" w:cs="Times New Roman"/>
          <w:spacing w:val="-3"/>
        </w:rPr>
        <w:t>Co-</w:t>
      </w:r>
      <w:r w:rsidRPr="00EF3386">
        <w:rPr>
          <w:rFonts w:ascii="Franklin Gothic Book" w:hAnsi="Franklin Gothic Book" w:cs="Times New Roman"/>
          <w:spacing w:val="-3"/>
        </w:rPr>
        <w:t>Trustee</w:t>
      </w:r>
    </w:p>
    <w:p w14:paraId="0E8FBC22" w14:textId="77777777" w:rsidR="003A7338" w:rsidRDefault="003A7338" w:rsidP="00EF3386">
      <w:pPr>
        <w:tabs>
          <w:tab w:val="center" w:pos="4680"/>
        </w:tabs>
        <w:suppressAutoHyphens/>
        <w:spacing w:line="240" w:lineRule="atLeast"/>
        <w:jc w:val="center"/>
        <w:rPr>
          <w:rFonts w:ascii="Franklin Gothic Book" w:hAnsi="Franklin Gothic Book" w:cs="Arial"/>
          <w:b/>
          <w:bCs/>
          <w:spacing w:val="-3"/>
        </w:rPr>
      </w:pPr>
    </w:p>
    <w:p w14:paraId="66C4E22B" w14:textId="77777777" w:rsidR="003A7338" w:rsidRDefault="003A7338" w:rsidP="00EF3386">
      <w:pPr>
        <w:tabs>
          <w:tab w:val="center" w:pos="4680"/>
        </w:tabs>
        <w:suppressAutoHyphens/>
        <w:spacing w:line="240" w:lineRule="atLeast"/>
        <w:jc w:val="center"/>
        <w:rPr>
          <w:rFonts w:ascii="Franklin Gothic Book" w:hAnsi="Franklin Gothic Book" w:cs="Arial"/>
          <w:b/>
          <w:bCs/>
          <w:spacing w:val="-3"/>
        </w:rPr>
      </w:pPr>
    </w:p>
    <w:p w14:paraId="7841EB12" w14:textId="77777777" w:rsidR="003A7338" w:rsidRDefault="003A7338" w:rsidP="00EF3386">
      <w:pPr>
        <w:tabs>
          <w:tab w:val="center" w:pos="4680"/>
        </w:tabs>
        <w:suppressAutoHyphens/>
        <w:spacing w:line="240" w:lineRule="atLeast"/>
        <w:jc w:val="center"/>
        <w:rPr>
          <w:rFonts w:ascii="Franklin Gothic Book" w:hAnsi="Franklin Gothic Book" w:cs="Arial"/>
          <w:b/>
          <w:bCs/>
          <w:spacing w:val="-3"/>
        </w:rPr>
      </w:pPr>
    </w:p>
    <w:p w14:paraId="2D56111F" w14:textId="77777777" w:rsidR="003A7338" w:rsidRDefault="003A7338" w:rsidP="00EF3386">
      <w:pPr>
        <w:tabs>
          <w:tab w:val="center" w:pos="4680"/>
        </w:tabs>
        <w:suppressAutoHyphens/>
        <w:spacing w:line="240" w:lineRule="atLeast"/>
        <w:jc w:val="center"/>
        <w:rPr>
          <w:rFonts w:ascii="Franklin Gothic Book" w:hAnsi="Franklin Gothic Book" w:cs="Arial"/>
          <w:b/>
          <w:bCs/>
          <w:spacing w:val="-3"/>
        </w:rPr>
      </w:pPr>
    </w:p>
    <w:p w14:paraId="56F10675" w14:textId="77777777" w:rsidR="003A7338" w:rsidRDefault="003A7338" w:rsidP="00EF3386">
      <w:pPr>
        <w:tabs>
          <w:tab w:val="center" w:pos="4680"/>
        </w:tabs>
        <w:suppressAutoHyphens/>
        <w:spacing w:line="240" w:lineRule="atLeast"/>
        <w:jc w:val="center"/>
        <w:rPr>
          <w:rFonts w:ascii="Franklin Gothic Book" w:hAnsi="Franklin Gothic Book" w:cs="Arial"/>
          <w:b/>
          <w:bCs/>
          <w:spacing w:val="-3"/>
        </w:rPr>
      </w:pPr>
    </w:p>
    <w:p w14:paraId="6B726E70" w14:textId="59DB8E5A" w:rsidR="00EF3386" w:rsidRPr="00793240" w:rsidRDefault="00EF3386" w:rsidP="00EF3386">
      <w:pPr>
        <w:tabs>
          <w:tab w:val="center" w:pos="4680"/>
        </w:tabs>
        <w:suppressAutoHyphens/>
        <w:spacing w:line="240" w:lineRule="atLeast"/>
        <w:jc w:val="center"/>
        <w:rPr>
          <w:rFonts w:ascii="Franklin Gothic Book" w:hAnsi="Franklin Gothic Book" w:cs="Arial"/>
          <w:b/>
          <w:bCs/>
          <w:spacing w:val="-3"/>
        </w:rPr>
      </w:pPr>
      <w:r w:rsidRPr="00793240">
        <w:rPr>
          <w:rFonts w:ascii="Franklin Gothic Book" w:hAnsi="Franklin Gothic Book" w:cs="Arial"/>
          <w:b/>
          <w:bCs/>
          <w:spacing w:val="-3"/>
        </w:rPr>
        <w:lastRenderedPageBreak/>
        <w:t>ACKNOWLEDGMENT</w:t>
      </w:r>
    </w:p>
    <w:p w14:paraId="2003B9B9" w14:textId="77777777" w:rsidR="00EF3386" w:rsidRPr="00793240" w:rsidRDefault="00EF3386" w:rsidP="00EF3386">
      <w:pPr>
        <w:tabs>
          <w:tab w:val="center" w:pos="4680"/>
        </w:tabs>
        <w:suppressAutoHyphens/>
        <w:spacing w:line="240" w:lineRule="atLeast"/>
        <w:jc w:val="center"/>
        <w:rPr>
          <w:rFonts w:ascii="Franklin Gothic Book" w:hAnsi="Franklin Gothic Book" w:cs="Arial"/>
          <w:b/>
          <w:bCs/>
          <w:spacing w:val="-3"/>
        </w:rPr>
      </w:pPr>
    </w:p>
    <w:p w14:paraId="49F8AB93" w14:textId="77777777" w:rsidR="00EF3386" w:rsidRPr="00793240" w:rsidRDefault="00EF3386" w:rsidP="00EF3386">
      <w:pPr>
        <w:pBdr>
          <w:top w:val="single" w:sz="4" w:space="1" w:color="auto"/>
          <w:left w:val="single" w:sz="4" w:space="4" w:color="auto"/>
          <w:bottom w:val="single" w:sz="4" w:space="1" w:color="auto"/>
          <w:right w:val="single" w:sz="4" w:space="4" w:color="auto"/>
        </w:pBdr>
        <w:tabs>
          <w:tab w:val="center" w:pos="4680"/>
        </w:tabs>
        <w:suppressAutoHyphens/>
        <w:spacing w:line="240" w:lineRule="atLeast"/>
        <w:rPr>
          <w:rFonts w:ascii="Franklin Gothic Book" w:hAnsi="Franklin Gothic Book" w:cs="Arial"/>
          <w:spacing w:val="-3"/>
          <w:sz w:val="18"/>
          <w:szCs w:val="18"/>
        </w:rPr>
      </w:pPr>
      <w:r w:rsidRPr="00793240">
        <w:rPr>
          <w:rFonts w:ascii="Franklin Gothic Book" w:hAnsi="Franklin Gothic Book"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p w14:paraId="63DAF72C" w14:textId="77777777" w:rsidR="00EF3386" w:rsidRPr="00793240" w:rsidRDefault="003A7338" w:rsidP="00EF3386">
      <w:pPr>
        <w:tabs>
          <w:tab w:val="left" w:pos="-720"/>
        </w:tabs>
        <w:suppressAutoHyphens/>
        <w:spacing w:line="240" w:lineRule="atLeast"/>
        <w:jc w:val="both"/>
        <w:rPr>
          <w:rFonts w:ascii="Franklin Gothic Book" w:hAnsi="Franklin Gothic Book" w:cs="Arial"/>
          <w:spacing w:val="-3"/>
        </w:rPr>
      </w:pPr>
      <w:r>
        <w:rPr>
          <w:rFonts w:ascii="Franklin Gothic Book" w:hAnsi="Franklin Gothic Book" w:cs="Arial"/>
          <w:b/>
          <w:bCs/>
          <w:noProof/>
          <w:spacing w:val="-3"/>
        </w:rPr>
        <w:pict w14:anchorId="213B0DF3">
          <v:shape id="_x0000_s2051" type="#_x0000_t202" style="position:absolute;left:0;text-align:left;margin-left:239.35pt;margin-top:10.35pt;width:228.1pt;height:55.35pt;z-index:251658240" strokecolor="red" strokeweight="1pt">
            <v:stroke dashstyle="dash"/>
            <v:shadow color="#868686"/>
            <v:textbox>
              <w:txbxContent>
                <w:p w14:paraId="7192DE51" w14:textId="77777777" w:rsidR="00EF3386" w:rsidRPr="00D2751E" w:rsidRDefault="00EF3386" w:rsidP="00EF3386">
                  <w:pPr>
                    <w:jc w:val="center"/>
                    <w:rPr>
                      <w:rFonts w:ascii="Arial" w:hAnsi="Arial" w:cs="Arial"/>
                      <w:b/>
                      <w:bCs/>
                      <w:i/>
                      <w:iCs/>
                      <w:color w:val="FF0000"/>
                    </w:rPr>
                  </w:pPr>
                  <w:r>
                    <w:rPr>
                      <w:rFonts w:ascii="Arial" w:hAnsi="Arial" w:cs="Arial"/>
                      <w:b/>
                      <w:bCs/>
                      <w:i/>
                      <w:iCs/>
                      <w:color w:val="FF0000"/>
                    </w:rPr>
                    <w:t xml:space="preserve">NOTE: UPDATE OR </w:t>
                  </w:r>
                  <w:r w:rsidRPr="00D2751E">
                    <w:rPr>
                      <w:rFonts w:ascii="Arial" w:hAnsi="Arial" w:cs="Arial"/>
                      <w:b/>
                      <w:bCs/>
                      <w:i/>
                      <w:iCs/>
                      <w:color w:val="FF0000"/>
                    </w:rPr>
                    <w:t>REPLACE WITH YOUR APPLICABLE STATE NOTARY ACKNOWLEDGEMENT FORM</w:t>
                  </w:r>
                </w:p>
              </w:txbxContent>
            </v:textbox>
          </v:shape>
        </w:pict>
      </w:r>
    </w:p>
    <w:p w14:paraId="62494BD8" w14:textId="77777777" w:rsidR="00EF3386" w:rsidRPr="00793240" w:rsidRDefault="00EF3386" w:rsidP="00EF3386">
      <w:pPr>
        <w:tabs>
          <w:tab w:val="left" w:pos="-720"/>
        </w:tabs>
        <w:suppressAutoHyphens/>
        <w:spacing w:line="240" w:lineRule="atLeast"/>
        <w:ind w:right="144"/>
        <w:jc w:val="both"/>
        <w:rPr>
          <w:rFonts w:ascii="Franklin Gothic Book" w:hAnsi="Franklin Gothic Book" w:cs="Arial"/>
          <w:spacing w:val="-2"/>
        </w:rPr>
      </w:pPr>
      <w:r w:rsidRPr="00793240">
        <w:rPr>
          <w:rFonts w:ascii="Franklin Gothic Book" w:hAnsi="Franklin Gothic Book" w:cs="Arial"/>
          <w:spacing w:val="-2"/>
          <w:highlight w:val="yellow"/>
        </w:rPr>
        <w:t>STATE OF CALIFORNIA</w:t>
      </w:r>
      <w:r w:rsidRPr="00793240">
        <w:rPr>
          <w:rFonts w:ascii="Franklin Gothic Book" w:hAnsi="Franklin Gothic Book" w:cs="Arial"/>
          <w:spacing w:val="-2"/>
        </w:rPr>
        <w:tab/>
      </w:r>
      <w:r w:rsidRPr="00793240">
        <w:rPr>
          <w:rFonts w:ascii="Franklin Gothic Book" w:hAnsi="Franklin Gothic Book" w:cs="Arial"/>
          <w:spacing w:val="-2"/>
        </w:rPr>
        <w:tab/>
        <w:t>)</w:t>
      </w:r>
    </w:p>
    <w:p w14:paraId="30EF76C9" w14:textId="77777777" w:rsidR="00EF3386" w:rsidRPr="00793240" w:rsidRDefault="00EF3386" w:rsidP="00EF3386">
      <w:pPr>
        <w:tabs>
          <w:tab w:val="left" w:pos="-720"/>
        </w:tabs>
        <w:suppressAutoHyphens/>
        <w:spacing w:line="240" w:lineRule="atLeast"/>
        <w:ind w:left="144" w:right="144"/>
        <w:jc w:val="both"/>
        <w:rPr>
          <w:rFonts w:ascii="Franklin Gothic Book" w:hAnsi="Franklin Gothic Book" w:cs="Arial"/>
          <w:spacing w:val="-2"/>
        </w:rPr>
      </w:pPr>
      <w:r w:rsidRPr="00793240">
        <w:rPr>
          <w:rFonts w:ascii="Franklin Gothic Book" w:hAnsi="Franklin Gothic Book" w:cs="Arial"/>
          <w:spacing w:val="-2"/>
        </w:rPr>
        <w:tab/>
      </w:r>
      <w:r w:rsidRPr="00793240">
        <w:rPr>
          <w:rFonts w:ascii="Franklin Gothic Book" w:hAnsi="Franklin Gothic Book" w:cs="Arial"/>
          <w:spacing w:val="-2"/>
        </w:rPr>
        <w:tab/>
      </w:r>
      <w:r w:rsidRPr="00793240">
        <w:rPr>
          <w:rFonts w:ascii="Franklin Gothic Book" w:hAnsi="Franklin Gothic Book" w:cs="Arial"/>
          <w:spacing w:val="-2"/>
        </w:rPr>
        <w:tab/>
      </w:r>
      <w:r w:rsidRPr="00793240">
        <w:rPr>
          <w:rFonts w:ascii="Franklin Gothic Book" w:hAnsi="Franklin Gothic Book" w:cs="Arial"/>
          <w:spacing w:val="-2"/>
        </w:rPr>
        <w:tab/>
      </w:r>
      <w:r w:rsidRPr="00793240">
        <w:rPr>
          <w:rFonts w:ascii="Franklin Gothic Book" w:hAnsi="Franklin Gothic Book" w:cs="Arial"/>
          <w:spacing w:val="-2"/>
        </w:rPr>
        <w:tab/>
      </w:r>
      <w:proofErr w:type="gramStart"/>
      <w:r w:rsidRPr="00793240">
        <w:rPr>
          <w:rFonts w:ascii="Franklin Gothic Book" w:hAnsi="Franklin Gothic Book" w:cs="Arial"/>
          <w:spacing w:val="-2"/>
        </w:rPr>
        <w:t>)  ss.</w:t>
      </w:r>
      <w:proofErr w:type="gramEnd"/>
    </w:p>
    <w:p w14:paraId="6DACC446" w14:textId="77777777" w:rsidR="00EF3386" w:rsidRPr="00793240" w:rsidRDefault="00EF3386" w:rsidP="00EF3386">
      <w:pPr>
        <w:tabs>
          <w:tab w:val="center" w:pos="4680"/>
        </w:tabs>
        <w:suppressAutoHyphens/>
        <w:spacing w:line="240" w:lineRule="atLeast"/>
        <w:jc w:val="both"/>
        <w:rPr>
          <w:rFonts w:ascii="Franklin Gothic Book" w:hAnsi="Franklin Gothic Book" w:cs="Arial"/>
          <w:spacing w:val="-2"/>
        </w:rPr>
      </w:pPr>
      <w:r w:rsidRPr="00793240">
        <w:rPr>
          <w:rFonts w:ascii="Franklin Gothic Book" w:hAnsi="Franklin Gothic Book" w:cs="Arial"/>
          <w:spacing w:val="-2"/>
        </w:rPr>
        <w:t>COUNTY OF ______________</w:t>
      </w:r>
      <w:proofErr w:type="gramStart"/>
      <w:r w:rsidRPr="00793240">
        <w:rPr>
          <w:rFonts w:ascii="Franklin Gothic Book" w:hAnsi="Franklin Gothic Book" w:cs="Arial"/>
          <w:spacing w:val="-2"/>
        </w:rPr>
        <w:t>_  )</w:t>
      </w:r>
      <w:proofErr w:type="gramEnd"/>
    </w:p>
    <w:p w14:paraId="17F2A7AB" w14:textId="77777777" w:rsidR="00EF3386" w:rsidRPr="00793240" w:rsidRDefault="00EF3386" w:rsidP="00EF3386">
      <w:pPr>
        <w:tabs>
          <w:tab w:val="center" w:pos="4680"/>
        </w:tabs>
        <w:suppressAutoHyphens/>
        <w:spacing w:line="240" w:lineRule="atLeast"/>
        <w:jc w:val="both"/>
        <w:rPr>
          <w:rFonts w:ascii="Franklin Gothic Book" w:hAnsi="Franklin Gothic Book" w:cs="Arial"/>
          <w:spacing w:val="-2"/>
        </w:rPr>
      </w:pPr>
    </w:p>
    <w:p w14:paraId="531716DF" w14:textId="2A453220" w:rsidR="00EF3386" w:rsidRPr="00793240" w:rsidRDefault="00EF3386" w:rsidP="00EF3386">
      <w:pPr>
        <w:tabs>
          <w:tab w:val="left" w:pos="-720"/>
        </w:tabs>
        <w:suppressAutoHyphens/>
        <w:spacing w:line="240" w:lineRule="atLeast"/>
        <w:ind w:right="144"/>
        <w:jc w:val="both"/>
        <w:rPr>
          <w:rFonts w:ascii="Franklin Gothic Book" w:hAnsi="Franklin Gothic Book" w:cs="Arial"/>
          <w:spacing w:val="-3"/>
        </w:rPr>
      </w:pPr>
      <w:r w:rsidRPr="00793240">
        <w:rPr>
          <w:rFonts w:ascii="Franklin Gothic Book" w:hAnsi="Franklin Gothic Book" w:cs="Arial"/>
          <w:spacing w:val="-2"/>
        </w:rPr>
        <w:tab/>
      </w:r>
      <w:r w:rsidRPr="00793240">
        <w:rPr>
          <w:rFonts w:ascii="Franklin Gothic Book" w:hAnsi="Franklin Gothic Book" w:cs="Arial"/>
          <w:spacing w:val="-3"/>
        </w:rPr>
        <w:t xml:space="preserve">On </w:t>
      </w:r>
      <w:r w:rsidRPr="00793240">
        <w:rPr>
          <w:rFonts w:ascii="Franklin Gothic Book" w:hAnsi="Franklin Gothic Book" w:cs="Arial"/>
          <w:spacing w:val="-3"/>
          <w:u w:val="single"/>
        </w:rPr>
        <w:t xml:space="preserve">                                        </w:t>
      </w:r>
      <w:r w:rsidRPr="00793240">
        <w:rPr>
          <w:rFonts w:ascii="Franklin Gothic Book" w:hAnsi="Franklin Gothic Book" w:cs="Arial"/>
          <w:spacing w:val="-3"/>
        </w:rPr>
        <w:t xml:space="preserve"> before me, </w:t>
      </w:r>
      <w:r w:rsidRPr="00793240">
        <w:rPr>
          <w:rFonts w:ascii="Franklin Gothic Book" w:hAnsi="Franklin Gothic Book" w:cs="Arial"/>
          <w:spacing w:val="-3"/>
          <w:u w:val="single"/>
        </w:rPr>
        <w:t xml:space="preserve">                                                  </w:t>
      </w:r>
      <w:r w:rsidRPr="00793240">
        <w:rPr>
          <w:rFonts w:ascii="Franklin Gothic Book" w:hAnsi="Franklin Gothic Book" w:cs="Arial"/>
          <w:spacing w:val="-3"/>
        </w:rPr>
        <w:t xml:space="preserve">, Notary Public, personally appeared </w:t>
      </w:r>
      <w:r w:rsidR="003A7338">
        <w:rPr>
          <w:rFonts w:ascii="Franklin Gothic Book" w:hAnsi="Franklin Gothic Book" w:cs="Arial"/>
          <w:spacing w:val="-3"/>
          <w:highlight w:val="yellow"/>
        </w:rPr>
        <w:t>TRUSTEE/C</w:t>
      </w:r>
      <w:r w:rsidRPr="00793240">
        <w:rPr>
          <w:rFonts w:ascii="Franklin Gothic Book" w:hAnsi="Franklin Gothic Book" w:cs="Arial"/>
          <w:spacing w:val="-3"/>
          <w:highlight w:val="yellow"/>
        </w:rPr>
        <w:t>LIENT #1 NAME (CO-TEE)</w:t>
      </w:r>
      <w:r w:rsidRPr="00793240">
        <w:rPr>
          <w:rFonts w:ascii="Franklin Gothic Book" w:hAnsi="Franklin Gothic Book" w:cs="Arial"/>
          <w:spacing w:val="-3"/>
        </w:rPr>
        <w:t xml:space="preserve">, who proved to me on the basis of satisfactory evidence to be the person whose name is subscribed to the within instrument and acknowledged to me that </w:t>
      </w:r>
      <w:r w:rsidRPr="00793240">
        <w:rPr>
          <w:rFonts w:ascii="Franklin Gothic Book" w:hAnsi="Franklin Gothic Book" w:cs="Arial"/>
          <w:spacing w:val="-3"/>
          <w:highlight w:val="yellow"/>
        </w:rPr>
        <w:t>his/he</w:t>
      </w:r>
      <w:r>
        <w:rPr>
          <w:rFonts w:ascii="Franklin Gothic Book" w:hAnsi="Franklin Gothic Book" w:cs="Arial"/>
          <w:spacing w:val="-3"/>
          <w:highlight w:val="yellow"/>
        </w:rPr>
        <w:t>r/thei</w:t>
      </w:r>
      <w:r w:rsidRPr="00793240">
        <w:rPr>
          <w:rFonts w:ascii="Franklin Gothic Book" w:hAnsi="Franklin Gothic Book" w:cs="Arial"/>
          <w:spacing w:val="-3"/>
          <w:highlight w:val="yellow"/>
        </w:rPr>
        <w:t>r</w:t>
      </w:r>
      <w:r w:rsidRPr="00793240">
        <w:rPr>
          <w:rFonts w:ascii="Franklin Gothic Book" w:hAnsi="Franklin Gothic Book" w:cs="Arial"/>
          <w:spacing w:val="-3"/>
        </w:rPr>
        <w:t xml:space="preserve"> executed the same in </w:t>
      </w:r>
      <w:r w:rsidRPr="00793240">
        <w:rPr>
          <w:rFonts w:ascii="Franklin Gothic Book" w:hAnsi="Franklin Gothic Book" w:cs="Arial"/>
          <w:spacing w:val="-3"/>
          <w:highlight w:val="yellow"/>
        </w:rPr>
        <w:t>his/he</w:t>
      </w:r>
      <w:r>
        <w:rPr>
          <w:rFonts w:ascii="Franklin Gothic Book" w:hAnsi="Franklin Gothic Book" w:cs="Arial"/>
          <w:spacing w:val="-3"/>
          <w:highlight w:val="yellow"/>
        </w:rPr>
        <w:t>r/their</w:t>
      </w:r>
      <w:r w:rsidRPr="00793240">
        <w:rPr>
          <w:rFonts w:ascii="Franklin Gothic Book" w:hAnsi="Franklin Gothic Book" w:cs="Arial"/>
          <w:spacing w:val="-3"/>
        </w:rPr>
        <w:t xml:space="preserve"> authorized capacity, and that by </w:t>
      </w:r>
      <w:r w:rsidRPr="00793240">
        <w:rPr>
          <w:rFonts w:ascii="Franklin Gothic Book" w:hAnsi="Franklin Gothic Book" w:cs="Arial"/>
          <w:spacing w:val="-3"/>
          <w:highlight w:val="yellow"/>
        </w:rPr>
        <w:t>his/he</w:t>
      </w:r>
      <w:r>
        <w:rPr>
          <w:rFonts w:ascii="Franklin Gothic Book" w:hAnsi="Franklin Gothic Book" w:cs="Arial"/>
          <w:spacing w:val="-3"/>
          <w:highlight w:val="yellow"/>
        </w:rPr>
        <w:t>r/thei</w:t>
      </w:r>
      <w:r w:rsidRPr="00793240">
        <w:rPr>
          <w:rFonts w:ascii="Franklin Gothic Book" w:hAnsi="Franklin Gothic Book" w:cs="Arial"/>
          <w:spacing w:val="-3"/>
          <w:highlight w:val="yellow"/>
        </w:rPr>
        <w:t>r</w:t>
      </w:r>
      <w:r w:rsidRPr="00793240">
        <w:rPr>
          <w:rFonts w:ascii="Franklin Gothic Book" w:hAnsi="Franklin Gothic Book" w:cs="Arial"/>
          <w:spacing w:val="-3"/>
        </w:rPr>
        <w:t xml:space="preserve"> signature on the instrument the person, or the entity upon behalf of which the person acted, executed the instrument.</w:t>
      </w:r>
    </w:p>
    <w:p w14:paraId="37D55B5A" w14:textId="77777777" w:rsidR="00EF3386" w:rsidRPr="00793240" w:rsidRDefault="00EF3386" w:rsidP="00EF3386">
      <w:pPr>
        <w:tabs>
          <w:tab w:val="left" w:pos="-720"/>
        </w:tabs>
        <w:suppressAutoHyphens/>
        <w:spacing w:line="240" w:lineRule="atLeast"/>
        <w:ind w:left="144" w:right="144"/>
        <w:jc w:val="both"/>
        <w:rPr>
          <w:rFonts w:ascii="Franklin Gothic Book" w:hAnsi="Franklin Gothic Book" w:cs="Arial"/>
          <w:spacing w:val="-3"/>
        </w:rPr>
      </w:pPr>
    </w:p>
    <w:p w14:paraId="0F1E6C95" w14:textId="77777777" w:rsidR="00EF3386" w:rsidRPr="00793240" w:rsidRDefault="00EF3386" w:rsidP="00EF3386">
      <w:pPr>
        <w:tabs>
          <w:tab w:val="left" w:pos="-720"/>
        </w:tabs>
        <w:suppressAutoHyphens/>
        <w:spacing w:line="240" w:lineRule="atLeast"/>
        <w:ind w:right="144"/>
        <w:jc w:val="both"/>
        <w:rPr>
          <w:rFonts w:ascii="Franklin Gothic Book" w:hAnsi="Franklin Gothic Book" w:cs="Arial"/>
          <w:spacing w:val="-3"/>
        </w:rPr>
      </w:pPr>
      <w:r w:rsidRPr="00793240">
        <w:rPr>
          <w:rFonts w:ascii="Franklin Gothic Book" w:hAnsi="Franklin Gothic Book" w:cs="Arial"/>
          <w:spacing w:val="-3"/>
        </w:rPr>
        <w:t xml:space="preserve">I certify under PENALTY OF PERJURY under the laws of the </w:t>
      </w:r>
      <w:r w:rsidRPr="00793240">
        <w:rPr>
          <w:rFonts w:ascii="Franklin Gothic Book" w:hAnsi="Franklin Gothic Book" w:cs="Arial"/>
          <w:spacing w:val="-3"/>
          <w:highlight w:val="yellow"/>
        </w:rPr>
        <w:t>State of California</w:t>
      </w:r>
      <w:r w:rsidRPr="00793240">
        <w:rPr>
          <w:rFonts w:ascii="Franklin Gothic Book" w:hAnsi="Franklin Gothic Book" w:cs="Arial"/>
          <w:spacing w:val="-3"/>
        </w:rPr>
        <w:t xml:space="preserve"> that the foregoing paragraph is true and correct.</w:t>
      </w:r>
    </w:p>
    <w:p w14:paraId="1D383E4A" w14:textId="77777777" w:rsidR="00EF3386" w:rsidRPr="00793240" w:rsidRDefault="00EF3386" w:rsidP="00EF3386">
      <w:pPr>
        <w:tabs>
          <w:tab w:val="left" w:pos="-720"/>
        </w:tabs>
        <w:suppressAutoHyphens/>
        <w:spacing w:line="240" w:lineRule="atLeast"/>
        <w:ind w:left="144" w:right="144"/>
        <w:jc w:val="both"/>
        <w:rPr>
          <w:rFonts w:ascii="Franklin Gothic Book" w:hAnsi="Franklin Gothic Book" w:cs="Arial"/>
          <w:spacing w:val="-3"/>
        </w:rPr>
      </w:pPr>
    </w:p>
    <w:p w14:paraId="11BA4C2A" w14:textId="77777777" w:rsidR="00EF3386" w:rsidRPr="00793240" w:rsidRDefault="00EF3386" w:rsidP="00EF3386">
      <w:pPr>
        <w:tabs>
          <w:tab w:val="left" w:pos="-720"/>
        </w:tabs>
        <w:suppressAutoHyphens/>
        <w:spacing w:line="240" w:lineRule="atLeast"/>
        <w:ind w:right="144"/>
        <w:jc w:val="both"/>
        <w:rPr>
          <w:rFonts w:ascii="Franklin Gothic Book" w:hAnsi="Franklin Gothic Book" w:cs="Arial"/>
          <w:spacing w:val="-2"/>
        </w:rPr>
      </w:pPr>
      <w:r w:rsidRPr="00793240">
        <w:rPr>
          <w:rFonts w:ascii="Franklin Gothic Book" w:hAnsi="Franklin Gothic Book" w:cs="Arial"/>
          <w:spacing w:val="-3"/>
        </w:rPr>
        <w:t>WITNESS my hand and official seal.</w:t>
      </w:r>
    </w:p>
    <w:p w14:paraId="3308B256" w14:textId="77777777" w:rsidR="00EF3386" w:rsidRDefault="00EF3386" w:rsidP="00EF3386">
      <w:pPr>
        <w:tabs>
          <w:tab w:val="left" w:pos="-720"/>
        </w:tabs>
        <w:suppressAutoHyphens/>
        <w:spacing w:line="240" w:lineRule="atLeast"/>
        <w:ind w:right="144"/>
        <w:jc w:val="both"/>
        <w:rPr>
          <w:rFonts w:ascii="Franklin Gothic Book" w:hAnsi="Franklin Gothic Book" w:cs="Arial"/>
          <w:spacing w:val="-2"/>
        </w:rPr>
      </w:pPr>
    </w:p>
    <w:p w14:paraId="6FAE673A" w14:textId="77777777" w:rsidR="00EF3386" w:rsidRPr="00793240" w:rsidRDefault="00EF3386" w:rsidP="00EF3386">
      <w:pPr>
        <w:tabs>
          <w:tab w:val="left" w:pos="-720"/>
        </w:tabs>
        <w:suppressAutoHyphens/>
        <w:spacing w:line="240" w:lineRule="atLeast"/>
        <w:ind w:right="144"/>
        <w:jc w:val="both"/>
        <w:rPr>
          <w:rFonts w:ascii="Franklin Gothic Book" w:hAnsi="Franklin Gothic Book" w:cs="Arial"/>
          <w:spacing w:val="-2"/>
        </w:rPr>
      </w:pPr>
    </w:p>
    <w:p w14:paraId="10BB220C" w14:textId="77777777" w:rsidR="00EF3386" w:rsidRPr="00793240" w:rsidRDefault="00EF3386" w:rsidP="00EF3386">
      <w:pPr>
        <w:tabs>
          <w:tab w:val="left" w:pos="-1440"/>
          <w:tab w:val="left" w:pos="-720"/>
        </w:tabs>
        <w:suppressAutoHyphens/>
        <w:spacing w:line="240" w:lineRule="atLeast"/>
        <w:jc w:val="both"/>
        <w:rPr>
          <w:rFonts w:ascii="Franklin Gothic Book" w:hAnsi="Franklin Gothic Book" w:cs="Univers"/>
          <w:spacing w:val="-3"/>
        </w:rPr>
      </w:pPr>
      <w:r w:rsidRPr="00793240">
        <w:rPr>
          <w:rFonts w:ascii="Franklin Gothic Book" w:hAnsi="Franklin Gothic Book" w:cs="Arial"/>
          <w:spacing w:val="-2"/>
        </w:rPr>
        <w:t>Signature:</w:t>
      </w:r>
      <w:r w:rsidRPr="00793240">
        <w:rPr>
          <w:rFonts w:ascii="Franklin Gothic Book" w:hAnsi="Franklin Gothic Book" w:cs="Arial"/>
          <w:spacing w:val="-2"/>
          <w:u w:val="single"/>
        </w:rPr>
        <w:t xml:space="preserve">                                                   </w:t>
      </w:r>
      <w:r w:rsidRPr="00793240">
        <w:rPr>
          <w:rFonts w:ascii="Franklin Gothic Book" w:hAnsi="Franklin Gothic Book" w:cs="Arial"/>
          <w:spacing w:val="-2"/>
        </w:rPr>
        <w:tab/>
      </w:r>
      <w:r w:rsidRPr="00793240">
        <w:rPr>
          <w:rFonts w:ascii="Franklin Gothic Book" w:hAnsi="Franklin Gothic Book" w:cs="Arial"/>
          <w:spacing w:val="-2"/>
        </w:rPr>
        <w:tab/>
      </w:r>
      <w:r w:rsidRPr="00793240">
        <w:rPr>
          <w:rFonts w:ascii="Franklin Gothic Book" w:hAnsi="Franklin Gothic Book" w:cs="Arial"/>
          <w:spacing w:val="-2"/>
        </w:rPr>
        <w:tab/>
      </w:r>
      <w:r w:rsidRPr="00793240">
        <w:rPr>
          <w:rFonts w:ascii="Franklin Gothic Book" w:hAnsi="Franklin Gothic Book" w:cs="Arial"/>
          <w:spacing w:val="-2"/>
        </w:rPr>
        <w:tab/>
      </w:r>
      <w:r w:rsidRPr="00793240">
        <w:rPr>
          <w:rFonts w:ascii="Franklin Gothic Book" w:hAnsi="Franklin Gothic Book" w:cs="Arial"/>
          <w:spacing w:val="-2"/>
        </w:rPr>
        <w:tab/>
      </w:r>
      <w:r w:rsidRPr="00793240">
        <w:rPr>
          <w:rFonts w:ascii="Franklin Gothic Book" w:hAnsi="Franklin Gothic Book" w:cs="Arial"/>
          <w:spacing w:val="-2"/>
        </w:rPr>
        <w:tab/>
        <w:t>(Seal)</w:t>
      </w:r>
    </w:p>
    <w:p w14:paraId="7615D124" w14:textId="77777777" w:rsidR="00EF3386" w:rsidRPr="00793240" w:rsidRDefault="00EF3386" w:rsidP="00EF3386">
      <w:pPr>
        <w:tabs>
          <w:tab w:val="center" w:pos="4680"/>
        </w:tabs>
        <w:suppressAutoHyphens/>
        <w:spacing w:line="240" w:lineRule="atLeast"/>
        <w:jc w:val="center"/>
        <w:rPr>
          <w:rFonts w:ascii="Franklin Gothic Book" w:hAnsi="Franklin Gothic Book" w:cs="Arial"/>
          <w:spacing w:val="-2"/>
        </w:rPr>
      </w:pPr>
    </w:p>
    <w:p w14:paraId="3E05476B" w14:textId="77777777" w:rsidR="00EF3386" w:rsidRPr="00793240" w:rsidRDefault="00EF3386" w:rsidP="00EF3386">
      <w:pPr>
        <w:tabs>
          <w:tab w:val="center" w:pos="4680"/>
        </w:tabs>
        <w:suppressAutoHyphens/>
        <w:spacing w:line="240" w:lineRule="atLeast"/>
        <w:jc w:val="center"/>
        <w:rPr>
          <w:rFonts w:ascii="Franklin Gothic Book" w:hAnsi="Franklin Gothic Book" w:cs="Arial"/>
          <w:b/>
          <w:bCs/>
          <w:spacing w:val="-3"/>
        </w:rPr>
      </w:pPr>
      <w:r w:rsidRPr="00793240">
        <w:rPr>
          <w:rFonts w:ascii="Franklin Gothic Book" w:hAnsi="Franklin Gothic Book" w:cs="Arial"/>
          <w:b/>
          <w:bCs/>
          <w:spacing w:val="-3"/>
        </w:rPr>
        <w:t>ACKNOWLEDGMENT</w:t>
      </w:r>
    </w:p>
    <w:p w14:paraId="6B9198BA" w14:textId="77777777" w:rsidR="00EF3386" w:rsidRPr="00793240" w:rsidRDefault="00EF3386" w:rsidP="00EF3386">
      <w:pPr>
        <w:tabs>
          <w:tab w:val="center" w:pos="4680"/>
        </w:tabs>
        <w:suppressAutoHyphens/>
        <w:spacing w:line="240" w:lineRule="atLeast"/>
        <w:jc w:val="center"/>
        <w:rPr>
          <w:rFonts w:ascii="Franklin Gothic Book" w:hAnsi="Franklin Gothic Book" w:cs="Arial"/>
          <w:b/>
          <w:bCs/>
          <w:spacing w:val="-3"/>
        </w:rPr>
      </w:pPr>
    </w:p>
    <w:p w14:paraId="4B9D1500" w14:textId="77777777" w:rsidR="00EF3386" w:rsidRPr="00793240" w:rsidRDefault="00EF3386" w:rsidP="00EF3386">
      <w:pPr>
        <w:pBdr>
          <w:top w:val="single" w:sz="4" w:space="1" w:color="auto"/>
          <w:left w:val="single" w:sz="4" w:space="4" w:color="auto"/>
          <w:bottom w:val="single" w:sz="4" w:space="1" w:color="auto"/>
          <w:right w:val="single" w:sz="4" w:space="4" w:color="auto"/>
        </w:pBdr>
        <w:tabs>
          <w:tab w:val="center" w:pos="4680"/>
        </w:tabs>
        <w:suppressAutoHyphens/>
        <w:spacing w:line="240" w:lineRule="atLeast"/>
        <w:rPr>
          <w:rFonts w:ascii="Franklin Gothic Book" w:hAnsi="Franklin Gothic Book" w:cs="Arial"/>
          <w:spacing w:val="-3"/>
          <w:sz w:val="18"/>
          <w:szCs w:val="18"/>
        </w:rPr>
      </w:pPr>
      <w:r w:rsidRPr="00793240">
        <w:rPr>
          <w:rFonts w:ascii="Franklin Gothic Book" w:hAnsi="Franklin Gothic Book"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p w14:paraId="643B7D89" w14:textId="77777777" w:rsidR="00EF3386" w:rsidRPr="00793240" w:rsidRDefault="00EF3386" w:rsidP="00EF3386">
      <w:pPr>
        <w:tabs>
          <w:tab w:val="left" w:pos="-720"/>
        </w:tabs>
        <w:suppressAutoHyphens/>
        <w:spacing w:line="240" w:lineRule="atLeast"/>
        <w:jc w:val="both"/>
        <w:rPr>
          <w:rFonts w:ascii="Franklin Gothic Book" w:hAnsi="Franklin Gothic Book" w:cs="Arial"/>
          <w:spacing w:val="-3"/>
        </w:rPr>
      </w:pPr>
    </w:p>
    <w:p w14:paraId="594BD71F" w14:textId="77777777" w:rsidR="00EF3386" w:rsidRPr="00793240" w:rsidRDefault="00EF3386" w:rsidP="00EF3386">
      <w:pPr>
        <w:tabs>
          <w:tab w:val="left" w:pos="-720"/>
        </w:tabs>
        <w:suppressAutoHyphens/>
        <w:spacing w:line="240" w:lineRule="atLeast"/>
        <w:ind w:right="144"/>
        <w:jc w:val="both"/>
        <w:rPr>
          <w:rFonts w:ascii="Franklin Gothic Book" w:hAnsi="Franklin Gothic Book" w:cs="Arial"/>
          <w:spacing w:val="-2"/>
        </w:rPr>
      </w:pPr>
      <w:r w:rsidRPr="00793240">
        <w:rPr>
          <w:rFonts w:ascii="Franklin Gothic Book" w:hAnsi="Franklin Gothic Book" w:cs="Arial"/>
          <w:spacing w:val="-2"/>
          <w:highlight w:val="yellow"/>
        </w:rPr>
        <w:t>STATE OF CALIFORNIA</w:t>
      </w:r>
      <w:r w:rsidRPr="00793240">
        <w:rPr>
          <w:rFonts w:ascii="Franklin Gothic Book" w:hAnsi="Franklin Gothic Book" w:cs="Arial"/>
          <w:spacing w:val="-2"/>
        </w:rPr>
        <w:tab/>
      </w:r>
      <w:r w:rsidRPr="00793240">
        <w:rPr>
          <w:rFonts w:ascii="Franklin Gothic Book" w:hAnsi="Franklin Gothic Book" w:cs="Arial"/>
          <w:spacing w:val="-2"/>
        </w:rPr>
        <w:tab/>
        <w:t>)</w:t>
      </w:r>
    </w:p>
    <w:p w14:paraId="4D889EBF" w14:textId="77777777" w:rsidR="00EF3386" w:rsidRPr="00793240" w:rsidRDefault="00EF3386" w:rsidP="00EF3386">
      <w:pPr>
        <w:tabs>
          <w:tab w:val="left" w:pos="-720"/>
        </w:tabs>
        <w:suppressAutoHyphens/>
        <w:spacing w:line="240" w:lineRule="atLeast"/>
        <w:ind w:left="144" w:right="144"/>
        <w:jc w:val="both"/>
        <w:rPr>
          <w:rFonts w:ascii="Franklin Gothic Book" w:hAnsi="Franklin Gothic Book" w:cs="Arial"/>
          <w:spacing w:val="-2"/>
        </w:rPr>
      </w:pPr>
      <w:r w:rsidRPr="00793240">
        <w:rPr>
          <w:rFonts w:ascii="Franklin Gothic Book" w:hAnsi="Franklin Gothic Book" w:cs="Arial"/>
          <w:spacing w:val="-2"/>
        </w:rPr>
        <w:tab/>
      </w:r>
      <w:r w:rsidRPr="00793240">
        <w:rPr>
          <w:rFonts w:ascii="Franklin Gothic Book" w:hAnsi="Franklin Gothic Book" w:cs="Arial"/>
          <w:spacing w:val="-2"/>
        </w:rPr>
        <w:tab/>
      </w:r>
      <w:r w:rsidRPr="00793240">
        <w:rPr>
          <w:rFonts w:ascii="Franklin Gothic Book" w:hAnsi="Franklin Gothic Book" w:cs="Arial"/>
          <w:spacing w:val="-2"/>
        </w:rPr>
        <w:tab/>
      </w:r>
      <w:r w:rsidRPr="00793240">
        <w:rPr>
          <w:rFonts w:ascii="Franklin Gothic Book" w:hAnsi="Franklin Gothic Book" w:cs="Arial"/>
          <w:spacing w:val="-2"/>
        </w:rPr>
        <w:tab/>
      </w:r>
      <w:r w:rsidRPr="00793240">
        <w:rPr>
          <w:rFonts w:ascii="Franklin Gothic Book" w:hAnsi="Franklin Gothic Book" w:cs="Arial"/>
          <w:spacing w:val="-2"/>
        </w:rPr>
        <w:tab/>
      </w:r>
      <w:proofErr w:type="gramStart"/>
      <w:r w:rsidRPr="00793240">
        <w:rPr>
          <w:rFonts w:ascii="Franklin Gothic Book" w:hAnsi="Franklin Gothic Book" w:cs="Arial"/>
          <w:spacing w:val="-2"/>
        </w:rPr>
        <w:t>)  ss.</w:t>
      </w:r>
      <w:proofErr w:type="gramEnd"/>
    </w:p>
    <w:p w14:paraId="0D3EE11A" w14:textId="77777777" w:rsidR="00EF3386" w:rsidRPr="00793240" w:rsidRDefault="00EF3386" w:rsidP="00EF3386">
      <w:pPr>
        <w:tabs>
          <w:tab w:val="center" w:pos="4680"/>
        </w:tabs>
        <w:suppressAutoHyphens/>
        <w:spacing w:line="240" w:lineRule="atLeast"/>
        <w:jc w:val="both"/>
        <w:rPr>
          <w:rFonts w:ascii="Franklin Gothic Book" w:hAnsi="Franklin Gothic Book" w:cs="Arial"/>
          <w:spacing w:val="-2"/>
        </w:rPr>
      </w:pPr>
      <w:r w:rsidRPr="00793240">
        <w:rPr>
          <w:rFonts w:ascii="Franklin Gothic Book" w:hAnsi="Franklin Gothic Book" w:cs="Arial"/>
          <w:spacing w:val="-2"/>
        </w:rPr>
        <w:t>COUNTY OF ______________</w:t>
      </w:r>
      <w:proofErr w:type="gramStart"/>
      <w:r w:rsidRPr="00793240">
        <w:rPr>
          <w:rFonts w:ascii="Franklin Gothic Book" w:hAnsi="Franklin Gothic Book" w:cs="Arial"/>
          <w:spacing w:val="-2"/>
        </w:rPr>
        <w:t>_  )</w:t>
      </w:r>
      <w:proofErr w:type="gramEnd"/>
    </w:p>
    <w:p w14:paraId="404E6282" w14:textId="77777777" w:rsidR="00EF3386" w:rsidRPr="00793240" w:rsidRDefault="00EF3386" w:rsidP="00EF3386">
      <w:pPr>
        <w:tabs>
          <w:tab w:val="center" w:pos="4680"/>
        </w:tabs>
        <w:suppressAutoHyphens/>
        <w:spacing w:line="240" w:lineRule="atLeast"/>
        <w:jc w:val="both"/>
        <w:rPr>
          <w:rFonts w:ascii="Franklin Gothic Book" w:hAnsi="Franklin Gothic Book" w:cs="Arial"/>
          <w:spacing w:val="-2"/>
        </w:rPr>
      </w:pPr>
    </w:p>
    <w:p w14:paraId="1A25FAAF" w14:textId="5BC004D0" w:rsidR="00EF3386" w:rsidRPr="00793240" w:rsidRDefault="00EF3386" w:rsidP="00EF3386">
      <w:pPr>
        <w:tabs>
          <w:tab w:val="left" w:pos="-720"/>
        </w:tabs>
        <w:suppressAutoHyphens/>
        <w:spacing w:line="240" w:lineRule="atLeast"/>
        <w:ind w:right="144"/>
        <w:jc w:val="both"/>
        <w:rPr>
          <w:rFonts w:ascii="Franklin Gothic Book" w:hAnsi="Franklin Gothic Book" w:cs="Arial"/>
          <w:spacing w:val="-3"/>
        </w:rPr>
      </w:pPr>
      <w:r w:rsidRPr="00793240">
        <w:rPr>
          <w:rFonts w:ascii="Franklin Gothic Book" w:hAnsi="Franklin Gothic Book" w:cs="Arial"/>
          <w:spacing w:val="-2"/>
        </w:rPr>
        <w:tab/>
      </w:r>
      <w:r w:rsidRPr="00793240">
        <w:rPr>
          <w:rFonts w:ascii="Franklin Gothic Book" w:hAnsi="Franklin Gothic Book" w:cs="Arial"/>
          <w:spacing w:val="-3"/>
        </w:rPr>
        <w:t xml:space="preserve">On </w:t>
      </w:r>
      <w:r w:rsidRPr="00793240">
        <w:rPr>
          <w:rFonts w:ascii="Franklin Gothic Book" w:hAnsi="Franklin Gothic Book" w:cs="Arial"/>
          <w:spacing w:val="-3"/>
          <w:u w:val="single"/>
        </w:rPr>
        <w:t xml:space="preserve">                                        </w:t>
      </w:r>
      <w:r w:rsidRPr="00793240">
        <w:rPr>
          <w:rFonts w:ascii="Franklin Gothic Book" w:hAnsi="Franklin Gothic Book" w:cs="Arial"/>
          <w:spacing w:val="-3"/>
        </w:rPr>
        <w:t xml:space="preserve"> before me, </w:t>
      </w:r>
      <w:r w:rsidRPr="00793240">
        <w:rPr>
          <w:rFonts w:ascii="Franklin Gothic Book" w:hAnsi="Franklin Gothic Book" w:cs="Arial"/>
          <w:spacing w:val="-3"/>
          <w:u w:val="single"/>
        </w:rPr>
        <w:t xml:space="preserve">                                                  </w:t>
      </w:r>
      <w:r w:rsidRPr="00793240">
        <w:rPr>
          <w:rFonts w:ascii="Franklin Gothic Book" w:hAnsi="Franklin Gothic Book" w:cs="Arial"/>
          <w:spacing w:val="-3"/>
        </w:rPr>
        <w:t xml:space="preserve">, Notary Public, personally appeared </w:t>
      </w:r>
      <w:r w:rsidR="003A7338">
        <w:rPr>
          <w:rFonts w:ascii="Franklin Gothic Book" w:hAnsi="Franklin Gothic Book" w:cs="Arial"/>
          <w:spacing w:val="-3"/>
          <w:highlight w:val="yellow"/>
        </w:rPr>
        <w:t>TRUSTEE/C</w:t>
      </w:r>
      <w:r w:rsidRPr="00793240">
        <w:rPr>
          <w:rFonts w:ascii="Franklin Gothic Book" w:hAnsi="Franklin Gothic Book" w:cs="Arial"/>
          <w:spacing w:val="-3"/>
          <w:highlight w:val="yellow"/>
        </w:rPr>
        <w:t>LIENT #2 NAME (CO-TEE)</w:t>
      </w:r>
      <w:r w:rsidRPr="00793240">
        <w:rPr>
          <w:rFonts w:ascii="Franklin Gothic Book" w:hAnsi="Franklin Gothic Book" w:cs="Arial"/>
          <w:spacing w:val="-3"/>
        </w:rPr>
        <w:t xml:space="preserve">, who proved to me on the basis of satisfactory evidence to be the person whose name is subscribed to the within instrument and acknowledged to me that </w:t>
      </w:r>
      <w:r w:rsidRPr="00793240">
        <w:rPr>
          <w:rFonts w:ascii="Franklin Gothic Book" w:hAnsi="Franklin Gothic Book" w:cs="Arial"/>
          <w:spacing w:val="-3"/>
          <w:highlight w:val="yellow"/>
        </w:rPr>
        <w:t>his/he</w:t>
      </w:r>
      <w:r>
        <w:rPr>
          <w:rFonts w:ascii="Franklin Gothic Book" w:hAnsi="Franklin Gothic Book" w:cs="Arial"/>
          <w:spacing w:val="-3"/>
          <w:highlight w:val="yellow"/>
        </w:rPr>
        <w:t>r/thei</w:t>
      </w:r>
      <w:r w:rsidRPr="00793240">
        <w:rPr>
          <w:rFonts w:ascii="Franklin Gothic Book" w:hAnsi="Franklin Gothic Book" w:cs="Arial"/>
          <w:spacing w:val="-3"/>
          <w:highlight w:val="yellow"/>
        </w:rPr>
        <w:t>r</w:t>
      </w:r>
      <w:r w:rsidRPr="00793240">
        <w:rPr>
          <w:rFonts w:ascii="Franklin Gothic Book" w:hAnsi="Franklin Gothic Book" w:cs="Arial"/>
          <w:spacing w:val="-3"/>
        </w:rPr>
        <w:t xml:space="preserve"> executed the same in </w:t>
      </w:r>
      <w:r w:rsidRPr="00793240">
        <w:rPr>
          <w:rFonts w:ascii="Franklin Gothic Book" w:hAnsi="Franklin Gothic Book" w:cs="Arial"/>
          <w:spacing w:val="-3"/>
          <w:highlight w:val="yellow"/>
        </w:rPr>
        <w:t>his/he</w:t>
      </w:r>
      <w:r>
        <w:rPr>
          <w:rFonts w:ascii="Franklin Gothic Book" w:hAnsi="Franklin Gothic Book" w:cs="Arial"/>
          <w:spacing w:val="-3"/>
          <w:highlight w:val="yellow"/>
        </w:rPr>
        <w:t>r/their</w:t>
      </w:r>
      <w:r w:rsidRPr="00793240">
        <w:rPr>
          <w:rFonts w:ascii="Franklin Gothic Book" w:hAnsi="Franklin Gothic Book" w:cs="Arial"/>
          <w:spacing w:val="-3"/>
        </w:rPr>
        <w:t xml:space="preserve"> authorized capacity, and that by </w:t>
      </w:r>
      <w:r w:rsidRPr="00793240">
        <w:rPr>
          <w:rFonts w:ascii="Franklin Gothic Book" w:hAnsi="Franklin Gothic Book" w:cs="Arial"/>
          <w:spacing w:val="-3"/>
          <w:highlight w:val="yellow"/>
        </w:rPr>
        <w:t>his/he</w:t>
      </w:r>
      <w:r>
        <w:rPr>
          <w:rFonts w:ascii="Franklin Gothic Book" w:hAnsi="Franklin Gothic Book" w:cs="Arial"/>
          <w:spacing w:val="-3"/>
          <w:highlight w:val="yellow"/>
        </w:rPr>
        <w:t>r/thei</w:t>
      </w:r>
      <w:r w:rsidRPr="00793240">
        <w:rPr>
          <w:rFonts w:ascii="Franklin Gothic Book" w:hAnsi="Franklin Gothic Book" w:cs="Arial"/>
          <w:spacing w:val="-3"/>
          <w:highlight w:val="yellow"/>
        </w:rPr>
        <w:t>r</w:t>
      </w:r>
      <w:r w:rsidRPr="00793240">
        <w:rPr>
          <w:rFonts w:ascii="Franklin Gothic Book" w:hAnsi="Franklin Gothic Book" w:cs="Arial"/>
          <w:spacing w:val="-3"/>
        </w:rPr>
        <w:t xml:space="preserve"> signature on the instrument the person, or the entity upon behalf of which the person acted, executed the instrument.</w:t>
      </w:r>
    </w:p>
    <w:p w14:paraId="3E0EBCCD" w14:textId="77777777" w:rsidR="00EF3386" w:rsidRPr="00793240" w:rsidRDefault="00EF3386" w:rsidP="00EF3386">
      <w:pPr>
        <w:tabs>
          <w:tab w:val="left" w:pos="-720"/>
        </w:tabs>
        <w:suppressAutoHyphens/>
        <w:spacing w:line="240" w:lineRule="atLeast"/>
        <w:ind w:right="144"/>
        <w:jc w:val="both"/>
        <w:rPr>
          <w:rFonts w:ascii="Franklin Gothic Book" w:hAnsi="Franklin Gothic Book" w:cs="Arial"/>
          <w:spacing w:val="-3"/>
        </w:rPr>
      </w:pPr>
    </w:p>
    <w:p w14:paraId="566DEB46" w14:textId="77777777" w:rsidR="00EF3386" w:rsidRPr="00793240" w:rsidRDefault="00EF3386" w:rsidP="00EF3386">
      <w:pPr>
        <w:tabs>
          <w:tab w:val="left" w:pos="-720"/>
        </w:tabs>
        <w:suppressAutoHyphens/>
        <w:spacing w:line="240" w:lineRule="atLeast"/>
        <w:ind w:right="144"/>
        <w:jc w:val="both"/>
        <w:rPr>
          <w:rFonts w:ascii="Franklin Gothic Book" w:hAnsi="Franklin Gothic Book" w:cs="Arial"/>
          <w:spacing w:val="-3"/>
        </w:rPr>
      </w:pPr>
      <w:r w:rsidRPr="00793240">
        <w:rPr>
          <w:rFonts w:ascii="Franklin Gothic Book" w:hAnsi="Franklin Gothic Book" w:cs="Arial"/>
          <w:spacing w:val="-3"/>
        </w:rPr>
        <w:t xml:space="preserve">I certify under PENALTY OF PERJURY under the laws of the </w:t>
      </w:r>
      <w:r w:rsidRPr="00793240">
        <w:rPr>
          <w:rFonts w:ascii="Franklin Gothic Book" w:hAnsi="Franklin Gothic Book" w:cs="Arial"/>
          <w:spacing w:val="-3"/>
          <w:highlight w:val="yellow"/>
        </w:rPr>
        <w:t>State of California</w:t>
      </w:r>
      <w:r w:rsidRPr="00793240">
        <w:rPr>
          <w:rFonts w:ascii="Franklin Gothic Book" w:hAnsi="Franklin Gothic Book" w:cs="Arial"/>
          <w:spacing w:val="-3"/>
        </w:rPr>
        <w:t xml:space="preserve"> that the foregoing paragraph is true and correct.</w:t>
      </w:r>
    </w:p>
    <w:p w14:paraId="51E7BE5C" w14:textId="77777777" w:rsidR="00EF3386" w:rsidRPr="00793240" w:rsidRDefault="00EF3386" w:rsidP="00EF3386">
      <w:pPr>
        <w:tabs>
          <w:tab w:val="left" w:pos="-720"/>
        </w:tabs>
        <w:suppressAutoHyphens/>
        <w:spacing w:line="240" w:lineRule="atLeast"/>
        <w:ind w:left="144" w:right="144"/>
        <w:jc w:val="both"/>
        <w:rPr>
          <w:rFonts w:ascii="Franklin Gothic Book" w:hAnsi="Franklin Gothic Book" w:cs="Arial"/>
          <w:spacing w:val="-3"/>
        </w:rPr>
      </w:pPr>
    </w:p>
    <w:p w14:paraId="427EB8C5" w14:textId="77777777" w:rsidR="00EF3386" w:rsidRPr="00793240" w:rsidRDefault="00EF3386" w:rsidP="00EF3386">
      <w:pPr>
        <w:tabs>
          <w:tab w:val="left" w:pos="-720"/>
        </w:tabs>
        <w:suppressAutoHyphens/>
        <w:spacing w:line="240" w:lineRule="atLeast"/>
        <w:ind w:right="144"/>
        <w:jc w:val="both"/>
        <w:rPr>
          <w:rFonts w:ascii="Franklin Gothic Book" w:hAnsi="Franklin Gothic Book" w:cs="Arial"/>
          <w:spacing w:val="-2"/>
        </w:rPr>
      </w:pPr>
      <w:r w:rsidRPr="00793240">
        <w:rPr>
          <w:rFonts w:ascii="Franklin Gothic Book" w:hAnsi="Franklin Gothic Book" w:cs="Arial"/>
          <w:spacing w:val="-3"/>
        </w:rPr>
        <w:t>WITNESS my hand and official seal.</w:t>
      </w:r>
    </w:p>
    <w:p w14:paraId="1283463F" w14:textId="77777777" w:rsidR="00EF3386" w:rsidRPr="00793240" w:rsidRDefault="00EF3386" w:rsidP="00EF3386">
      <w:pPr>
        <w:tabs>
          <w:tab w:val="left" w:pos="-720"/>
        </w:tabs>
        <w:suppressAutoHyphens/>
        <w:spacing w:line="240" w:lineRule="atLeast"/>
        <w:ind w:left="144" w:right="144"/>
        <w:jc w:val="both"/>
        <w:rPr>
          <w:rFonts w:ascii="Franklin Gothic Book" w:hAnsi="Franklin Gothic Book" w:cs="Arial"/>
          <w:spacing w:val="-2"/>
        </w:rPr>
      </w:pPr>
    </w:p>
    <w:p w14:paraId="512A88D9" w14:textId="77777777" w:rsidR="00EF3386" w:rsidRPr="00793240" w:rsidRDefault="00EF3386" w:rsidP="00EF3386">
      <w:pPr>
        <w:tabs>
          <w:tab w:val="left" w:pos="-720"/>
        </w:tabs>
        <w:suppressAutoHyphens/>
        <w:spacing w:line="240" w:lineRule="atLeast"/>
        <w:ind w:left="144" w:right="144"/>
        <w:jc w:val="both"/>
        <w:rPr>
          <w:rFonts w:ascii="Franklin Gothic Book" w:hAnsi="Franklin Gothic Book" w:cs="Arial"/>
          <w:spacing w:val="-2"/>
        </w:rPr>
      </w:pPr>
    </w:p>
    <w:p w14:paraId="30F02805" w14:textId="2BE7A44D" w:rsidR="003E11EE" w:rsidRPr="00EF3386" w:rsidRDefault="00EF3386" w:rsidP="00EF3386">
      <w:pPr>
        <w:tabs>
          <w:tab w:val="left" w:pos="-1440"/>
          <w:tab w:val="left" w:pos="-720"/>
        </w:tabs>
        <w:suppressAutoHyphens/>
        <w:spacing w:line="240" w:lineRule="atLeast"/>
        <w:jc w:val="both"/>
        <w:rPr>
          <w:rFonts w:ascii="Franklin Gothic Book" w:hAnsi="Franklin Gothic Book" w:cs="Univers"/>
          <w:spacing w:val="-3"/>
        </w:rPr>
      </w:pPr>
      <w:r w:rsidRPr="00793240">
        <w:rPr>
          <w:rFonts w:ascii="Franklin Gothic Book" w:hAnsi="Franklin Gothic Book" w:cs="Arial"/>
          <w:spacing w:val="-2"/>
        </w:rPr>
        <w:t>Signature:</w:t>
      </w:r>
      <w:r w:rsidRPr="00793240">
        <w:rPr>
          <w:rFonts w:ascii="Franklin Gothic Book" w:hAnsi="Franklin Gothic Book" w:cs="Arial"/>
          <w:spacing w:val="-2"/>
          <w:u w:val="single"/>
        </w:rPr>
        <w:t xml:space="preserve">                                                   </w:t>
      </w:r>
      <w:r w:rsidRPr="00793240">
        <w:rPr>
          <w:rFonts w:ascii="Franklin Gothic Book" w:hAnsi="Franklin Gothic Book" w:cs="Arial"/>
          <w:spacing w:val="-2"/>
        </w:rPr>
        <w:tab/>
      </w:r>
      <w:r w:rsidRPr="00793240">
        <w:rPr>
          <w:rFonts w:ascii="Franklin Gothic Book" w:hAnsi="Franklin Gothic Book" w:cs="Arial"/>
          <w:spacing w:val="-2"/>
        </w:rPr>
        <w:tab/>
      </w:r>
      <w:r w:rsidRPr="00793240">
        <w:rPr>
          <w:rFonts w:ascii="Franklin Gothic Book" w:hAnsi="Franklin Gothic Book" w:cs="Arial"/>
          <w:spacing w:val="-2"/>
        </w:rPr>
        <w:tab/>
      </w:r>
      <w:r w:rsidRPr="00793240">
        <w:rPr>
          <w:rFonts w:ascii="Franklin Gothic Book" w:hAnsi="Franklin Gothic Book" w:cs="Arial"/>
          <w:spacing w:val="-2"/>
        </w:rPr>
        <w:tab/>
      </w:r>
      <w:r w:rsidRPr="00793240">
        <w:rPr>
          <w:rFonts w:ascii="Franklin Gothic Book" w:hAnsi="Franklin Gothic Book" w:cs="Arial"/>
          <w:spacing w:val="-2"/>
        </w:rPr>
        <w:tab/>
      </w:r>
      <w:r w:rsidRPr="00793240">
        <w:rPr>
          <w:rFonts w:ascii="Franklin Gothic Book" w:hAnsi="Franklin Gothic Book" w:cs="Arial"/>
          <w:spacing w:val="-2"/>
        </w:rPr>
        <w:tab/>
        <w:t>(Seal)</w:t>
      </w:r>
    </w:p>
    <w:sectPr w:rsidR="003E11EE" w:rsidRPr="00EF3386" w:rsidSect="003A7338">
      <w:headerReference w:type="default" r:id="rId10"/>
      <w:pgSz w:w="12240" w:h="15840"/>
      <w:pgMar w:top="1440" w:right="1440" w:bottom="630" w:left="1440" w:header="117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FC3A4" w14:textId="77777777" w:rsidR="00CE4C89" w:rsidRDefault="00CE4C89">
      <w:pPr>
        <w:spacing w:line="20" w:lineRule="exact"/>
        <w:rPr>
          <w:rFonts w:cs="Times New Roman"/>
        </w:rPr>
      </w:pPr>
    </w:p>
  </w:endnote>
  <w:endnote w:type="continuationSeparator" w:id="0">
    <w:p w14:paraId="65DBD82B" w14:textId="77777777" w:rsidR="00CE4C89" w:rsidRDefault="00CE4C89" w:rsidP="00077949">
      <w:r>
        <w:rPr>
          <w:rFonts w:cs="Times New Roman"/>
        </w:rPr>
        <w:t xml:space="preserve"> </w:t>
      </w:r>
    </w:p>
  </w:endnote>
  <w:endnote w:type="continuationNotice" w:id="1">
    <w:p w14:paraId="40AD3CA4" w14:textId="77777777" w:rsidR="00CE4C89" w:rsidRDefault="00CE4C89" w:rsidP="00077949">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9F4E6" w14:textId="77777777" w:rsidR="00CE4C89" w:rsidRDefault="00CE4C89" w:rsidP="00077949">
      <w:r>
        <w:rPr>
          <w:rFonts w:cs="Times New Roman"/>
        </w:rPr>
        <w:separator/>
      </w:r>
    </w:p>
  </w:footnote>
  <w:footnote w:type="continuationSeparator" w:id="0">
    <w:p w14:paraId="6A9ED221" w14:textId="77777777" w:rsidR="00CE4C89" w:rsidRDefault="00CE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F8E5C" w14:textId="401A31C7" w:rsidR="00EF3386" w:rsidRDefault="003A7338">
    <w:pPr>
      <w:pStyle w:val="Header"/>
    </w:pPr>
    <w:r>
      <w:rPr>
        <w:noProof/>
      </w:rPr>
      <w:pict w14:anchorId="467D78B7">
        <v:shapetype id="_x0000_t202" coordsize="21600,21600" o:spt="202" path="m,l,21600r21600,l21600,xe">
          <v:stroke joinstyle="miter"/>
          <v:path gradientshapeok="t" o:connecttype="rect"/>
        </v:shapetype>
        <v:shape id="_x0000_s1025" type="#_x0000_t202" style="position:absolute;margin-left:420.8pt;margin-top:-36.25pt;width:90pt;height:21.25pt;z-index:251657728">
          <v:textbox style="mso-next-textbox:#_x0000_s1025">
            <w:txbxContent>
              <w:p w14:paraId="0960976D" w14:textId="7F2AF2A5" w:rsidR="00EF3386" w:rsidRPr="007F66DD" w:rsidRDefault="00EF3386" w:rsidP="00EF3386">
                <w:pPr>
                  <w:pStyle w:val="Heading3"/>
                  <w:jc w:val="center"/>
                  <w:rPr>
                    <w:rFonts w:ascii="Arial" w:hAnsi="Arial" w:cs="Arial"/>
                    <w:b/>
                    <w:i w:val="0"/>
                    <w:sz w:val="24"/>
                    <w:szCs w:val="24"/>
                  </w:rPr>
                </w:pPr>
                <w:r>
                  <w:rPr>
                    <w:rFonts w:ascii="Arial" w:hAnsi="Arial" w:cs="Arial"/>
                    <w:b/>
                    <w:i w:val="0"/>
                    <w:sz w:val="24"/>
                    <w:szCs w:val="24"/>
                  </w:rPr>
                  <w:t xml:space="preserve">EXHIBIT </w:t>
                </w:r>
                <w:r w:rsidR="00535F23">
                  <w:rPr>
                    <w:rFonts w:ascii="Arial" w:hAnsi="Arial" w:cs="Arial"/>
                    <w:b/>
                    <w:i w:val="0"/>
                    <w:sz w:val="24"/>
                    <w:szCs w:val="24"/>
                  </w:rPr>
                  <w:t>4</w:t>
                </w:r>
                <w:r w:rsidR="00DE5CB0">
                  <w:rPr>
                    <w:rFonts w:ascii="Arial" w:hAnsi="Arial" w:cs="Arial"/>
                    <w:b/>
                    <w:i w:val="0"/>
                    <w:sz w:val="24"/>
                    <w:szCs w:val="24"/>
                  </w:rPr>
                  <w:t>7</w:t>
                </w:r>
              </w:p>
            </w:txbxContent>
          </v:textbox>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16cid:durableId="1521309848">
    <w:abstractNumId w:val="0"/>
  </w:num>
  <w:num w:numId="2" w16cid:durableId="1025331938">
    <w:abstractNumId w:val="1"/>
  </w:num>
  <w:num w:numId="3" w16cid:durableId="221913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3"/>
    <o:shapelayout v:ext="edit">
      <o:idmap v:ext="edit" data="1"/>
    </o:shapelayout>
  </w:hdrShapeDefaults>
  <w:footnotePr>
    <w:footnote w:id="-1"/>
    <w:footnote w:id="0"/>
  </w:footnotePr>
  <w:endnotePr>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7949"/>
    <w:rsid w:val="00077949"/>
    <w:rsid w:val="000A52BD"/>
    <w:rsid w:val="000F576A"/>
    <w:rsid w:val="0011556F"/>
    <w:rsid w:val="001E4BBA"/>
    <w:rsid w:val="0024738F"/>
    <w:rsid w:val="002C2DAB"/>
    <w:rsid w:val="003231E2"/>
    <w:rsid w:val="0033353F"/>
    <w:rsid w:val="00351C53"/>
    <w:rsid w:val="0038010C"/>
    <w:rsid w:val="00397E89"/>
    <w:rsid w:val="003A06AF"/>
    <w:rsid w:val="003A7338"/>
    <w:rsid w:val="003B3377"/>
    <w:rsid w:val="003B5EF4"/>
    <w:rsid w:val="003C7C42"/>
    <w:rsid w:val="003D33BF"/>
    <w:rsid w:val="003E11EE"/>
    <w:rsid w:val="0041513C"/>
    <w:rsid w:val="004445CF"/>
    <w:rsid w:val="004C2282"/>
    <w:rsid w:val="004D76E5"/>
    <w:rsid w:val="004F311F"/>
    <w:rsid w:val="00507335"/>
    <w:rsid w:val="00535F23"/>
    <w:rsid w:val="00552586"/>
    <w:rsid w:val="00577DF5"/>
    <w:rsid w:val="00584119"/>
    <w:rsid w:val="00596BA8"/>
    <w:rsid w:val="00681B99"/>
    <w:rsid w:val="007C53B8"/>
    <w:rsid w:val="007D726A"/>
    <w:rsid w:val="00803D38"/>
    <w:rsid w:val="00840F8F"/>
    <w:rsid w:val="00852107"/>
    <w:rsid w:val="00975B07"/>
    <w:rsid w:val="009B7100"/>
    <w:rsid w:val="00A422BE"/>
    <w:rsid w:val="00A66C34"/>
    <w:rsid w:val="00AB4BD4"/>
    <w:rsid w:val="00AC5C47"/>
    <w:rsid w:val="00AC7B71"/>
    <w:rsid w:val="00BA0B1A"/>
    <w:rsid w:val="00BC0F1A"/>
    <w:rsid w:val="00BC12C1"/>
    <w:rsid w:val="00C04E57"/>
    <w:rsid w:val="00C20269"/>
    <w:rsid w:val="00C3251B"/>
    <w:rsid w:val="00C762E4"/>
    <w:rsid w:val="00C96E73"/>
    <w:rsid w:val="00CA3E44"/>
    <w:rsid w:val="00CE4C89"/>
    <w:rsid w:val="00D43199"/>
    <w:rsid w:val="00D56639"/>
    <w:rsid w:val="00DE4C58"/>
    <w:rsid w:val="00DE5CB0"/>
    <w:rsid w:val="00E154D3"/>
    <w:rsid w:val="00E45D8E"/>
    <w:rsid w:val="00EE5421"/>
    <w:rsid w:val="00EF3386"/>
    <w:rsid w:val="00F71B8C"/>
    <w:rsid w:val="00F82E44"/>
    <w:rsid w:val="00F91823"/>
    <w:rsid w:val="00FA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oNotEmbedSmartTags/>
  <w:decimalSymbol w:val="."/>
  <w:listSeparator w:val=","/>
  <w14:docId w14:val="3E879A0E"/>
  <w15:docId w15:val="{DFE6C43C-A434-4887-B3ED-F32E1330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3">
    <w:name w:val="heading 3"/>
    <w:basedOn w:val="Normal"/>
    <w:next w:val="Normal"/>
    <w:link w:val="Heading3Char"/>
    <w:qFormat/>
    <w:rsid w:val="00EF3386"/>
    <w:pPr>
      <w:keepNext/>
      <w:widowControl/>
      <w:autoSpaceDE/>
      <w:autoSpaceDN/>
      <w:adjustRightInd/>
      <w:outlineLvl w:val="2"/>
    </w:pPr>
    <w:rPr>
      <w:rFonts w:ascii="Tahoma" w:hAnsi="Tahoma" w:cs="Times New Roman"/>
      <w:i/>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cs="Courier"/>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cs="Courier"/>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Init">
    <w:name w:val="Doc Init"/>
    <w:basedOn w:val="DefaultParagraphFont"/>
  </w:style>
  <w:style w:type="character" w:customStyle="1" w:styleId="TechInit">
    <w:name w:val="Tech Init"/>
    <w:rPr>
      <w:rFonts w:ascii="Courier" w:hAnsi="Courier" w:cs="Courier"/>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cs="Courier"/>
      <w:sz w:val="24"/>
      <w:szCs w:val="24"/>
      <w:lang w:val="en-US"/>
    </w:rPr>
  </w:style>
  <w:style w:type="character" w:customStyle="1" w:styleId="Technical3">
    <w:name w:val="Technical 3"/>
    <w:rPr>
      <w:rFonts w:ascii="Courier" w:hAnsi="Courier" w:cs="Courier"/>
      <w:sz w:val="24"/>
      <w:szCs w:val="24"/>
      <w:lang w:val="en-US"/>
    </w:rPr>
  </w:style>
  <w:style w:type="character" w:customStyle="1" w:styleId="Technical4">
    <w:name w:val="Technical 4"/>
    <w:basedOn w:val="DefaultParagraphFont"/>
  </w:style>
  <w:style w:type="character" w:customStyle="1" w:styleId="Technical1">
    <w:name w:val="Technical 1"/>
    <w:rPr>
      <w:rFonts w:ascii="Courier" w:hAnsi="Courier" w:cs="Courier"/>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BalloonText">
    <w:name w:val="Balloon Text"/>
    <w:basedOn w:val="Normal"/>
    <w:link w:val="BalloonTextChar"/>
    <w:rsid w:val="001E4BBA"/>
    <w:rPr>
      <w:rFonts w:ascii="Tahoma" w:hAnsi="Tahoma" w:cs="Tahoma"/>
      <w:sz w:val="16"/>
      <w:szCs w:val="16"/>
    </w:rPr>
  </w:style>
  <w:style w:type="character" w:customStyle="1" w:styleId="BalloonTextChar">
    <w:name w:val="Balloon Text Char"/>
    <w:link w:val="BalloonText"/>
    <w:rsid w:val="001E4BBA"/>
    <w:rPr>
      <w:rFonts w:ascii="Tahoma" w:hAnsi="Tahoma" w:cs="Tahoma"/>
      <w:sz w:val="16"/>
      <w:szCs w:val="16"/>
    </w:rPr>
  </w:style>
  <w:style w:type="paragraph" w:styleId="Header">
    <w:name w:val="header"/>
    <w:basedOn w:val="Normal"/>
    <w:link w:val="HeaderChar"/>
    <w:unhideWhenUsed/>
    <w:rsid w:val="00EF3386"/>
    <w:pPr>
      <w:tabs>
        <w:tab w:val="center" w:pos="4680"/>
        <w:tab w:val="right" w:pos="9360"/>
      </w:tabs>
    </w:pPr>
  </w:style>
  <w:style w:type="character" w:customStyle="1" w:styleId="HeaderChar">
    <w:name w:val="Header Char"/>
    <w:link w:val="Header"/>
    <w:rsid w:val="00EF3386"/>
    <w:rPr>
      <w:rFonts w:ascii="Courier" w:hAnsi="Courier" w:cs="Courier"/>
      <w:sz w:val="24"/>
      <w:szCs w:val="24"/>
    </w:rPr>
  </w:style>
  <w:style w:type="paragraph" w:styleId="Footer">
    <w:name w:val="footer"/>
    <w:basedOn w:val="Normal"/>
    <w:link w:val="FooterChar"/>
    <w:unhideWhenUsed/>
    <w:rsid w:val="00EF3386"/>
    <w:pPr>
      <w:tabs>
        <w:tab w:val="center" w:pos="4680"/>
        <w:tab w:val="right" w:pos="9360"/>
      </w:tabs>
    </w:pPr>
  </w:style>
  <w:style w:type="character" w:customStyle="1" w:styleId="FooterChar">
    <w:name w:val="Footer Char"/>
    <w:link w:val="Footer"/>
    <w:rsid w:val="00EF3386"/>
    <w:rPr>
      <w:rFonts w:ascii="Courier" w:hAnsi="Courier" w:cs="Courier"/>
      <w:sz w:val="24"/>
      <w:szCs w:val="24"/>
    </w:rPr>
  </w:style>
  <w:style w:type="character" w:customStyle="1" w:styleId="Heading3Char">
    <w:name w:val="Heading 3 Char"/>
    <w:link w:val="Heading3"/>
    <w:rsid w:val="00EF3386"/>
    <w:rPr>
      <w:rFonts w:ascii="Tahoma" w:hAnsi="Tahoma"/>
      <w:i/>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08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282723254B44EB7D6B6337A7E0488" ma:contentTypeVersion="12" ma:contentTypeDescription="Create a new document." ma:contentTypeScope="" ma:versionID="3692fb7113d0911ada86c78c8d80b4fd">
  <xsd:schema xmlns:xsd="http://www.w3.org/2001/XMLSchema" xmlns:xs="http://www.w3.org/2001/XMLSchema" xmlns:p="http://schemas.microsoft.com/office/2006/metadata/properties" xmlns:ns2="706e90db-9e3d-4af0-8d07-46615fdc4a21" xmlns:ns3="365faba6-2fe2-4a21-aadc-73438f974345" targetNamespace="http://schemas.microsoft.com/office/2006/metadata/properties" ma:root="true" ma:fieldsID="8cc5fa24656dc91adb2263bc6a8a6da6" ns2:_="" ns3:_="">
    <xsd:import namespace="706e90db-9e3d-4af0-8d07-46615fdc4a21"/>
    <xsd:import namespace="365faba6-2fe2-4a21-aadc-73438f974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e90db-9e3d-4af0-8d07-46615fdc4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02ef7f2-39e4-432e-8022-c621b5a11b9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faba6-2fe2-4a21-aadc-73438f9743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9be870b-4e61-457c-a8f1-cd30401fbfc0}" ma:internalName="TaxCatchAll" ma:showField="CatchAllData" ma:web="365faba6-2fe2-4a21-aadc-73438f974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65faba6-2fe2-4a21-aadc-73438f974345" xsi:nil="true"/>
    <lcf76f155ced4ddcb4097134ff3c332f xmlns="706e90db-9e3d-4af0-8d07-46615fdc4a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2E8FF-3A81-4A1C-A0AB-BBE19FF642F7}"/>
</file>

<file path=customXml/itemProps2.xml><?xml version="1.0" encoding="utf-8"?>
<ds:datastoreItem xmlns:ds="http://schemas.openxmlformats.org/officeDocument/2006/customXml" ds:itemID="{07022974-5382-4CF2-A77A-036E85DD962F}">
  <ds:schemaRefs>
    <ds:schemaRef ds:uri="http://schemas.microsoft.com/office/2006/metadata/properties"/>
    <ds:schemaRef ds:uri="http://schemas.microsoft.com/office/infopath/2007/PartnerControls"/>
    <ds:schemaRef ds:uri="365faba6-2fe2-4a21-aadc-73438f974345"/>
    <ds:schemaRef ds:uri="dc1b82fa-51ae-4f35-a102-35364c0f15c0"/>
  </ds:schemaRefs>
</ds:datastoreItem>
</file>

<file path=customXml/itemProps3.xml><?xml version="1.0" encoding="utf-8"?>
<ds:datastoreItem xmlns:ds="http://schemas.openxmlformats.org/officeDocument/2006/customXml" ds:itemID="{A47A15DD-4C65-41DC-80B1-0A90BE1F3B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Kavesh, Monor &amp; Otis</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Kavesh</dc:creator>
  <cp:keywords/>
  <dc:description/>
  <cp:lastModifiedBy>Kristina Schneider</cp:lastModifiedBy>
  <cp:revision>23</cp:revision>
  <cp:lastPrinted>2013-06-12T21:17:00Z</cp:lastPrinted>
  <dcterms:created xsi:type="dcterms:W3CDTF">2014-04-28T18:25:00Z</dcterms:created>
  <dcterms:modified xsi:type="dcterms:W3CDTF">2024-11-22T00:30:00Z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0x010100D4D282723254B44EB7D6B6337A7E0488</vt:lpwstr>
  </property>
  <property fmtid="{D5CDD505-2E9C-101B-9397-08002B2CF9AE}" pid="3" name="MediaServiceImageTags">
    <vt:lpwstr/>
  </property>
</Properties>
</file>