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64592" w14:textId="3D76B9CB" w:rsidR="00DB7D0A" w:rsidRPr="007B790D" w:rsidRDefault="002C7920" w:rsidP="00376538">
      <w:pPr>
        <w:tabs>
          <w:tab w:val="center" w:pos="4680"/>
        </w:tabs>
        <w:suppressAutoHyphens/>
        <w:spacing w:line="240" w:lineRule="atLeast"/>
        <w:rPr>
          <w:rFonts w:ascii="Franklin Gothic Book" w:hAnsi="Franklin Gothic Book" w:cs="Arial"/>
          <w:b/>
          <w:bCs/>
          <w:spacing w:val="-3"/>
        </w:rPr>
      </w:pPr>
      <w:r>
        <w:rPr>
          <w:noProof/>
        </w:rPr>
        <w:pict w14:anchorId="39649DF8">
          <v:shapetype id="_x0000_t202" coordsize="21600,21600" o:spt="202" path="m,l,21600r21600,l21600,xe">
            <v:stroke joinstyle="miter"/>
            <v:path gradientshapeok="t" o:connecttype="rect"/>
          </v:shapetype>
          <v:shape id="Text Box 5" o:spid="_x0000_s1027" type="#_x0000_t202" style="position:absolute;margin-left:66.75pt;margin-top:-40.25pt;width:333.45pt;height:22.8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" strokecolor="red" strokeweight="1pt">
            <v:stroke dashstyle="dash"/>
            <v:shadow color="#868686"/>
            <v:textbox>
              <w:txbxContent>
                <w:p w14:paraId="21A4AE3F" w14:textId="78CB039A" w:rsidR="008D65C4" w:rsidRPr="00D2751E" w:rsidRDefault="008D65C4" w:rsidP="008D65C4">
                  <w:pPr>
                    <w:jc w:val="center"/>
                    <w:rPr>
                      <w:rFonts w:ascii="Arial" w:hAnsi="Arial" w:cs="Arial"/>
                      <w:b/>
                      <w:bCs/>
                      <w:i/>
                      <w:iCs/>
                      <w:color w:val="FF0000"/>
                    </w:rPr>
                  </w:pPr>
                  <w:r>
                    <w:rPr>
                      <w:rFonts w:ascii="Arial" w:hAnsi="Arial" w:cs="Arial"/>
                      <w:b/>
                      <w:bCs/>
                      <w:i/>
                      <w:iCs/>
                      <w:color w:val="FF0000"/>
                    </w:rPr>
                    <w:t>IRA INHERITANCE TRUST® CERTIFICATION OF TRUST</w:t>
                  </w:r>
                </w:p>
              </w:txbxContent>
            </v:textbox>
          </v:shape>
        </w:pict>
      </w:r>
      <w:r w:rsidR="00DB7D0A" w:rsidRPr="007B790D">
        <w:rPr>
          <w:rFonts w:ascii="Franklin Gothic Book" w:hAnsi="Franklin Gothic Book" w:cs="Times New Roman"/>
          <w:b/>
          <w:bCs/>
          <w:spacing w:val="-3"/>
        </w:rPr>
        <w:tab/>
      </w:r>
      <w:r w:rsidR="00376538" w:rsidRPr="007B790D">
        <w:rPr>
          <w:rFonts w:ascii="Franklin Gothic Book" w:hAnsi="Franklin Gothic Book" w:cs="Arial"/>
          <w:b/>
          <w:bCs/>
          <w:spacing w:val="-3"/>
        </w:rPr>
        <w:t xml:space="preserve">CERTIFICATION OF </w:t>
      </w:r>
      <w:r w:rsidR="00B169F3" w:rsidRPr="007B790D">
        <w:rPr>
          <w:rFonts w:ascii="Franklin Gothic Book" w:hAnsi="Franklin Gothic Book" w:cs="Arial"/>
          <w:b/>
          <w:bCs/>
          <w:spacing w:val="-3"/>
        </w:rPr>
        <w:t xml:space="preserve">IRA INHERITANCE </w:t>
      </w:r>
      <w:r w:rsidR="00DB7D0A" w:rsidRPr="007B790D">
        <w:rPr>
          <w:rFonts w:ascii="Franklin Gothic Book" w:hAnsi="Franklin Gothic Book" w:cs="Arial"/>
          <w:b/>
          <w:bCs/>
          <w:spacing w:val="-3"/>
        </w:rPr>
        <w:t>TRUST</w:t>
      </w:r>
    </w:p>
    <w:p w14:paraId="39E64593" w14:textId="77777777" w:rsidR="00DB7D0A" w:rsidRPr="007B790D" w:rsidRDefault="00DB7D0A" w:rsidP="006412E5">
      <w:pPr>
        <w:tabs>
          <w:tab w:val="left" w:pos="-720"/>
        </w:tabs>
        <w:suppressAutoHyphens/>
        <w:spacing w:line="240" w:lineRule="atLeast"/>
        <w:jc w:val="both"/>
        <w:rPr>
          <w:rFonts w:ascii="Franklin Gothic Book" w:hAnsi="Franklin Gothic Book" w:cs="Arial"/>
          <w:spacing w:val="-3"/>
        </w:rPr>
      </w:pPr>
    </w:p>
    <w:p w14:paraId="39E64594" w14:textId="382CC098" w:rsidR="00B169F3" w:rsidRPr="007B790D" w:rsidRDefault="00DB7D0A" w:rsidP="00B169F3">
      <w:pPr>
        <w:tabs>
          <w:tab w:val="left" w:pos="-720"/>
        </w:tabs>
        <w:suppressAutoHyphens/>
        <w:spacing w:line="240" w:lineRule="atLeast"/>
        <w:jc w:val="both"/>
        <w:rPr>
          <w:rFonts w:ascii="Franklin Gothic Book" w:hAnsi="Franklin Gothic Book" w:cs="Arial"/>
          <w:spacing w:val="-3"/>
        </w:rPr>
      </w:pPr>
      <w:r w:rsidRPr="007B790D">
        <w:rPr>
          <w:rFonts w:ascii="Franklin Gothic Book" w:hAnsi="Franklin Gothic Book" w:cs="Arial"/>
          <w:spacing w:val="-3"/>
        </w:rPr>
        <w:t>1.</w:t>
      </w:r>
      <w:r w:rsidRPr="007B790D">
        <w:rPr>
          <w:rFonts w:ascii="Franklin Gothic Book" w:hAnsi="Franklin Gothic Book" w:cs="Arial"/>
          <w:spacing w:val="-3"/>
        </w:rPr>
        <w:tab/>
      </w:r>
      <w:r w:rsidR="00B169F3" w:rsidRPr="007B790D">
        <w:rPr>
          <w:rFonts w:ascii="Franklin Gothic Book" w:hAnsi="Franklin Gothic Book" w:cs="Arial"/>
          <w:spacing w:val="-3"/>
        </w:rPr>
        <w:t>I</w:t>
      </w:r>
      <w:r w:rsidR="006F113C" w:rsidRPr="007B790D">
        <w:rPr>
          <w:rFonts w:ascii="Franklin Gothic Book" w:hAnsi="Franklin Gothic Book" w:cs="Arial"/>
          <w:spacing w:val="-3"/>
        </w:rPr>
        <w:t xml:space="preserve">, </w:t>
      </w:r>
      <w:r w:rsidR="00D71815" w:rsidRPr="00D71815">
        <w:rPr>
          <w:rFonts w:ascii="Franklin Gothic Book" w:hAnsi="Franklin Gothic Book" w:cs="Arial"/>
          <w:spacing w:val="-3"/>
          <w:highlight w:val="yellow"/>
        </w:rPr>
        <w:t>BENEFICIARY NAME</w:t>
      </w:r>
      <w:r w:rsidR="006F113C" w:rsidRPr="007B790D">
        <w:rPr>
          <w:rFonts w:ascii="Franklin Gothic Book" w:hAnsi="Franklin Gothic Book" w:cs="Arial"/>
          <w:spacing w:val="-3"/>
        </w:rPr>
        <w:t>,</w:t>
      </w:r>
      <w:r w:rsidR="00B169F3" w:rsidRPr="007B790D">
        <w:rPr>
          <w:rFonts w:ascii="Franklin Gothic Book" w:hAnsi="Franklin Gothic Book" w:cs="Arial"/>
          <w:spacing w:val="-3"/>
        </w:rPr>
        <w:t xml:space="preserve"> am the only current Trustee of the </w:t>
      </w:r>
      <w:r w:rsidR="00D71815" w:rsidRPr="00D71815">
        <w:rPr>
          <w:rFonts w:ascii="Franklin Gothic Book" w:hAnsi="Franklin Gothic Book" w:cs="Arial"/>
          <w:spacing w:val="-3"/>
          <w:highlight w:val="yellow"/>
        </w:rPr>
        <w:t>BENEFICIARY NAME</w:t>
      </w:r>
      <w:r w:rsidR="00D71815" w:rsidRPr="007B790D">
        <w:rPr>
          <w:rFonts w:ascii="Franklin Gothic Book" w:hAnsi="Franklin Gothic Book" w:cs="Arial"/>
          <w:spacing w:val="-3"/>
        </w:rPr>
        <w:t xml:space="preserve"> </w:t>
      </w:r>
      <w:r w:rsidR="00376538" w:rsidRPr="007B790D">
        <w:rPr>
          <w:rFonts w:ascii="Franklin Gothic Book" w:hAnsi="Franklin Gothic Book" w:cs="Arial"/>
          <w:spacing w:val="-3"/>
        </w:rPr>
        <w:t xml:space="preserve">TRUST </w:t>
      </w:r>
      <w:r w:rsidR="00AD4515" w:rsidRPr="007B790D">
        <w:rPr>
          <w:rFonts w:ascii="Franklin Gothic Book" w:hAnsi="Franklin Gothic Book" w:cs="Arial"/>
          <w:spacing w:val="-3"/>
        </w:rPr>
        <w:t xml:space="preserve">established as a separate share under the </w:t>
      </w:r>
      <w:r w:rsidR="00E759E0" w:rsidRPr="00183D6D">
        <w:rPr>
          <w:rFonts w:ascii="Franklin Gothic Book" w:hAnsi="Franklin Gothic Book" w:cs="Arial"/>
          <w:spacing w:val="-3"/>
          <w:highlight w:val="yellow"/>
        </w:rPr>
        <w:t>DECEDEN</w:t>
      </w:r>
      <w:r w:rsidR="00E759E0">
        <w:rPr>
          <w:rFonts w:ascii="Franklin Gothic Book" w:hAnsi="Franklin Gothic Book" w:cs="Arial"/>
          <w:spacing w:val="-3"/>
          <w:highlight w:val="yellow"/>
        </w:rPr>
        <w:t>T NAME</w:t>
      </w:r>
      <w:r w:rsidR="00E759E0" w:rsidRPr="007B790D">
        <w:rPr>
          <w:rFonts w:ascii="Franklin Gothic Book" w:hAnsi="Franklin Gothic Book" w:cs="Arial"/>
          <w:spacing w:val="-3"/>
        </w:rPr>
        <w:t xml:space="preserve"> </w:t>
      </w:r>
      <w:r w:rsidR="00AD4515" w:rsidRPr="007B790D">
        <w:rPr>
          <w:rFonts w:ascii="Franklin Gothic Book" w:hAnsi="Franklin Gothic Book" w:cs="Arial"/>
          <w:spacing w:val="-3"/>
        </w:rPr>
        <w:t xml:space="preserve">IRA INHERITANCE TRUST </w:t>
      </w:r>
      <w:r w:rsidR="00376538" w:rsidRPr="007B790D">
        <w:rPr>
          <w:rFonts w:ascii="Franklin Gothic Book" w:hAnsi="Franklin Gothic Book" w:cs="Arial"/>
          <w:spacing w:val="-3"/>
        </w:rPr>
        <w:t xml:space="preserve">dated </w:t>
      </w:r>
      <w:r w:rsidR="006D660D" w:rsidRPr="007B790D">
        <w:rPr>
          <w:rFonts w:ascii="Franklin Gothic Book" w:hAnsi="Franklin Gothic Book" w:cs="Arial"/>
          <w:spacing w:val="-3"/>
        </w:rPr>
        <w:fldChar w:fldCharType="begin"/>
      </w:r>
      <w:r w:rsidR="006D660D" w:rsidRPr="007B790D">
        <w:rPr>
          <w:rFonts w:ascii="Franklin Gothic Book" w:hAnsi="Franklin Gothic Book" w:cs="Arial"/>
          <w:spacing w:val="-3"/>
        </w:rPr>
        <w:instrText xml:space="preserve"> MERGEFIELD Date_of_Trust </w:instrText>
      </w:r>
      <w:r w:rsidR="006D660D" w:rsidRPr="007B790D">
        <w:rPr>
          <w:rFonts w:ascii="Franklin Gothic Book" w:hAnsi="Franklin Gothic Book" w:cs="Arial"/>
          <w:spacing w:val="-3"/>
        </w:rPr>
        <w:fldChar w:fldCharType="separate"/>
      </w:r>
      <w:r w:rsidR="00C66D07" w:rsidRPr="007B790D">
        <w:rPr>
          <w:rFonts w:ascii="Franklin Gothic Book" w:hAnsi="Franklin Gothic Book" w:cs="Arial"/>
          <w:noProof/>
          <w:spacing w:val="-3"/>
        </w:rPr>
        <w:t>«Date_of_Trust»</w:t>
      </w:r>
      <w:r w:rsidR="006D660D" w:rsidRPr="007B790D">
        <w:rPr>
          <w:rFonts w:ascii="Franklin Gothic Book" w:hAnsi="Franklin Gothic Book" w:cs="Arial"/>
          <w:spacing w:val="-3"/>
        </w:rPr>
        <w:fldChar w:fldCharType="end"/>
      </w:r>
      <w:r w:rsidR="00B169F3" w:rsidRPr="007B790D">
        <w:rPr>
          <w:rFonts w:ascii="Franklin Gothic Book" w:hAnsi="Franklin Gothic Book" w:cs="Arial"/>
          <w:spacing w:val="-3"/>
        </w:rPr>
        <w:t xml:space="preserve">. Attached is a true and correct copy of the </w:t>
      </w:r>
      <w:r w:rsidR="006D660D" w:rsidRPr="007B790D">
        <w:rPr>
          <w:rFonts w:ascii="Franklin Gothic Book" w:hAnsi="Franklin Gothic Book" w:cs="Arial"/>
          <w:spacing w:val="-3"/>
        </w:rPr>
        <w:fldChar w:fldCharType="begin"/>
      </w:r>
      <w:r w:rsidR="006D660D" w:rsidRPr="007B790D">
        <w:rPr>
          <w:rFonts w:ascii="Franklin Gothic Book" w:hAnsi="Franklin Gothic Book" w:cs="Arial"/>
          <w:spacing w:val="-3"/>
        </w:rPr>
        <w:instrText xml:space="preserve"> MERGEFIELD Name_of_Beneficiary </w:instrText>
      </w:r>
      <w:r w:rsidR="006D660D" w:rsidRPr="007B790D">
        <w:rPr>
          <w:rFonts w:ascii="Franklin Gothic Book" w:hAnsi="Franklin Gothic Book" w:cs="Arial"/>
          <w:spacing w:val="-3"/>
        </w:rPr>
        <w:fldChar w:fldCharType="separate"/>
      </w:r>
      <w:r w:rsidR="00C66D07" w:rsidRPr="007B790D">
        <w:rPr>
          <w:rFonts w:ascii="Franklin Gothic Book" w:hAnsi="Franklin Gothic Book" w:cs="Arial"/>
          <w:noProof/>
          <w:spacing w:val="-3"/>
        </w:rPr>
        <w:t>«Name_of_Beneficiary»</w:t>
      </w:r>
      <w:r w:rsidR="006D660D" w:rsidRPr="007B790D">
        <w:rPr>
          <w:rFonts w:ascii="Franklin Gothic Book" w:hAnsi="Franklin Gothic Book" w:cs="Arial"/>
          <w:spacing w:val="-3"/>
        </w:rPr>
        <w:fldChar w:fldCharType="end"/>
      </w:r>
      <w:r w:rsidR="00376538" w:rsidRPr="007B790D">
        <w:rPr>
          <w:rFonts w:ascii="Franklin Gothic Book" w:hAnsi="Franklin Gothic Book" w:cs="Arial"/>
          <w:spacing w:val="-3"/>
        </w:rPr>
        <w:t xml:space="preserve"> TRUST </w:t>
      </w:r>
      <w:r w:rsidR="00AD4515" w:rsidRPr="007B790D">
        <w:rPr>
          <w:rFonts w:ascii="Franklin Gothic Book" w:hAnsi="Franklin Gothic Book" w:cs="Arial"/>
          <w:spacing w:val="-3"/>
        </w:rPr>
        <w:t xml:space="preserve">established as a separate share under the </w:t>
      </w:r>
      <w:r w:rsidR="006A0A55" w:rsidRPr="00183D6D">
        <w:rPr>
          <w:rFonts w:ascii="Franklin Gothic Book" w:hAnsi="Franklin Gothic Book" w:cs="Arial"/>
          <w:spacing w:val="-3"/>
          <w:highlight w:val="yellow"/>
        </w:rPr>
        <w:t>DECEDEN</w:t>
      </w:r>
      <w:r w:rsidR="006A0A55">
        <w:rPr>
          <w:rFonts w:ascii="Franklin Gothic Book" w:hAnsi="Franklin Gothic Book" w:cs="Arial"/>
          <w:spacing w:val="-3"/>
          <w:highlight w:val="yellow"/>
        </w:rPr>
        <w:t>T NAME</w:t>
      </w:r>
      <w:r w:rsidR="006A0A55" w:rsidRPr="007B790D">
        <w:rPr>
          <w:rFonts w:ascii="Franklin Gothic Book" w:hAnsi="Franklin Gothic Book" w:cs="Arial"/>
          <w:spacing w:val="-3"/>
        </w:rPr>
        <w:t xml:space="preserve"> IRA INHERITANCE TRUST dated</w:t>
      </w:r>
      <w:r w:rsidR="006A0A55" w:rsidRPr="006A0A55">
        <w:rPr>
          <w:rFonts w:ascii="Franklin Gothic Book" w:hAnsi="Franklin Gothic Book" w:cs="Arial"/>
          <w:spacing w:val="-3"/>
          <w:highlight w:val="yellow"/>
        </w:rPr>
        <w:t xml:space="preserve"> </w:t>
      </w:r>
      <w:r w:rsidR="006A0A55" w:rsidRPr="00183D6D">
        <w:rPr>
          <w:rFonts w:ascii="Franklin Gothic Book" w:hAnsi="Franklin Gothic Book" w:cs="Arial"/>
          <w:spacing w:val="-3"/>
          <w:highlight w:val="yellow"/>
        </w:rPr>
        <w:t>DATE OF TRUST</w:t>
      </w:r>
      <w:r w:rsidR="00376538" w:rsidRPr="007B790D">
        <w:rPr>
          <w:rFonts w:ascii="Franklin Gothic Book" w:hAnsi="Franklin Gothic Book" w:cs="Arial"/>
          <w:spacing w:val="-3"/>
        </w:rPr>
        <w:t>,</w:t>
      </w:r>
      <w:r w:rsidR="00500E36" w:rsidRPr="007B790D">
        <w:rPr>
          <w:rFonts w:ascii="Franklin Gothic Book" w:hAnsi="Franklin Gothic Book" w:cs="Arial"/>
          <w:spacing w:val="-3"/>
        </w:rPr>
        <w:t xml:space="preserve"> </w:t>
      </w:r>
      <w:r w:rsidR="00B169F3" w:rsidRPr="007B790D">
        <w:rPr>
          <w:rFonts w:ascii="Franklin Gothic Book" w:hAnsi="Franklin Gothic Book" w:cs="Arial"/>
          <w:spacing w:val="-3"/>
        </w:rPr>
        <w:t>and it is in full force and effect as of this date</w:t>
      </w:r>
      <w:r w:rsidR="00376538" w:rsidRPr="007B790D">
        <w:rPr>
          <w:rFonts w:ascii="Franklin Gothic Book" w:hAnsi="Franklin Gothic Book" w:cs="Arial"/>
          <w:spacing w:val="-3"/>
        </w:rPr>
        <w:t>.</w:t>
      </w:r>
    </w:p>
    <w:p w14:paraId="39E64595" w14:textId="77777777" w:rsidR="00B169F3" w:rsidRPr="007B790D" w:rsidRDefault="00B169F3" w:rsidP="006412E5">
      <w:pPr>
        <w:tabs>
          <w:tab w:val="left" w:pos="-720"/>
        </w:tabs>
        <w:suppressAutoHyphens/>
        <w:spacing w:line="240" w:lineRule="atLeast"/>
        <w:jc w:val="both"/>
        <w:rPr>
          <w:rFonts w:ascii="Franklin Gothic Book" w:hAnsi="Franklin Gothic Book" w:cs="Arial"/>
          <w:spacing w:val="-3"/>
        </w:rPr>
      </w:pPr>
    </w:p>
    <w:p w14:paraId="39E64596" w14:textId="713C9D98" w:rsidR="00DB7D0A" w:rsidRPr="007B790D" w:rsidRDefault="00DB7D0A" w:rsidP="006412E5">
      <w:pPr>
        <w:tabs>
          <w:tab w:val="left" w:pos="-720"/>
        </w:tabs>
        <w:suppressAutoHyphens/>
        <w:spacing w:line="240" w:lineRule="atLeast"/>
        <w:jc w:val="both"/>
        <w:rPr>
          <w:rFonts w:ascii="Franklin Gothic Book" w:hAnsi="Franklin Gothic Book" w:cs="Arial"/>
          <w:spacing w:val="-3"/>
        </w:rPr>
      </w:pPr>
      <w:r w:rsidRPr="007B790D">
        <w:rPr>
          <w:rFonts w:ascii="Franklin Gothic Book" w:hAnsi="Franklin Gothic Book" w:cs="Arial"/>
          <w:spacing w:val="-3"/>
        </w:rPr>
        <w:t>2.</w:t>
      </w:r>
      <w:r w:rsidRPr="007B790D">
        <w:rPr>
          <w:rFonts w:ascii="Franklin Gothic Book" w:hAnsi="Franklin Gothic Book" w:cs="Arial"/>
          <w:spacing w:val="-3"/>
        </w:rPr>
        <w:tab/>
        <w:t xml:space="preserve">Said Trust provides that upon the death of </w:t>
      </w:r>
      <w:r w:rsidR="00E759E0" w:rsidRPr="00183D6D">
        <w:rPr>
          <w:rFonts w:ascii="Franklin Gothic Book" w:hAnsi="Franklin Gothic Book" w:cs="Arial"/>
          <w:spacing w:val="-3"/>
          <w:highlight w:val="yellow"/>
        </w:rPr>
        <w:t>DECEDEN</w:t>
      </w:r>
      <w:r w:rsidR="00E759E0">
        <w:rPr>
          <w:rFonts w:ascii="Franklin Gothic Book" w:hAnsi="Franklin Gothic Book" w:cs="Arial"/>
          <w:spacing w:val="-3"/>
          <w:highlight w:val="yellow"/>
        </w:rPr>
        <w:t>T NAME</w:t>
      </w:r>
      <w:r w:rsidRPr="007B790D">
        <w:rPr>
          <w:rFonts w:ascii="Franklin Gothic Book" w:hAnsi="Franklin Gothic Book" w:cs="Arial"/>
          <w:spacing w:val="-3"/>
        </w:rPr>
        <w:t xml:space="preserve">, the Trustee is to establish a separate trust for the benefit of </w:t>
      </w:r>
      <w:r w:rsidR="00D71815" w:rsidRPr="00D71815">
        <w:rPr>
          <w:rFonts w:ascii="Franklin Gothic Book" w:hAnsi="Franklin Gothic Book" w:cs="Arial"/>
          <w:spacing w:val="-3"/>
          <w:highlight w:val="yellow"/>
        </w:rPr>
        <w:t>BENEFICIARY NAME</w:t>
      </w:r>
      <w:r w:rsidR="00D71815" w:rsidRPr="007B790D">
        <w:rPr>
          <w:rFonts w:ascii="Franklin Gothic Book" w:hAnsi="Franklin Gothic Book" w:cs="Arial"/>
          <w:spacing w:val="-3"/>
        </w:rPr>
        <w:t xml:space="preserve"> </w:t>
      </w:r>
      <w:r w:rsidRPr="007B790D">
        <w:rPr>
          <w:rFonts w:ascii="Franklin Gothic Book" w:hAnsi="Franklin Gothic Book" w:cs="Arial"/>
          <w:spacing w:val="-3"/>
        </w:rPr>
        <w:t xml:space="preserve">which has been done and is known as the </w:t>
      </w:r>
      <w:r w:rsidR="00D71815" w:rsidRPr="00D71815">
        <w:rPr>
          <w:rFonts w:ascii="Franklin Gothic Book" w:hAnsi="Franklin Gothic Book" w:cs="Arial"/>
          <w:spacing w:val="-3"/>
          <w:highlight w:val="yellow"/>
        </w:rPr>
        <w:t>BENEFICIARY NAME</w:t>
      </w:r>
      <w:r w:rsidR="00D71815" w:rsidRPr="007B790D">
        <w:rPr>
          <w:rFonts w:ascii="Franklin Gothic Book" w:hAnsi="Franklin Gothic Book" w:cs="Arial"/>
          <w:spacing w:val="-3"/>
        </w:rPr>
        <w:t xml:space="preserve"> </w:t>
      </w:r>
      <w:r w:rsidR="00376538" w:rsidRPr="007B790D">
        <w:rPr>
          <w:rFonts w:ascii="Franklin Gothic Book" w:hAnsi="Franklin Gothic Book" w:cs="Arial"/>
          <w:spacing w:val="-3"/>
        </w:rPr>
        <w:t xml:space="preserve">TRUST </w:t>
      </w:r>
      <w:r w:rsidR="00AD4515" w:rsidRPr="007B790D">
        <w:rPr>
          <w:rFonts w:ascii="Franklin Gothic Book" w:hAnsi="Franklin Gothic Book" w:cs="Arial"/>
          <w:spacing w:val="-3"/>
        </w:rPr>
        <w:t xml:space="preserve">established as a separate share under the </w:t>
      </w:r>
      <w:r w:rsidR="00E759E0" w:rsidRPr="00183D6D">
        <w:rPr>
          <w:rFonts w:ascii="Franklin Gothic Book" w:hAnsi="Franklin Gothic Book" w:cs="Arial"/>
          <w:spacing w:val="-3"/>
          <w:highlight w:val="yellow"/>
        </w:rPr>
        <w:t>DECEDEN</w:t>
      </w:r>
      <w:r w:rsidR="00E759E0">
        <w:rPr>
          <w:rFonts w:ascii="Franklin Gothic Book" w:hAnsi="Franklin Gothic Book" w:cs="Arial"/>
          <w:spacing w:val="-3"/>
          <w:highlight w:val="yellow"/>
        </w:rPr>
        <w:t>T NAME</w:t>
      </w:r>
      <w:r w:rsidR="00E759E0" w:rsidRPr="007B790D">
        <w:rPr>
          <w:rFonts w:ascii="Franklin Gothic Book" w:hAnsi="Franklin Gothic Book" w:cs="Arial"/>
          <w:spacing w:val="-3"/>
        </w:rPr>
        <w:t xml:space="preserve"> </w:t>
      </w:r>
      <w:r w:rsidR="00AD4515" w:rsidRPr="007B790D">
        <w:rPr>
          <w:rFonts w:ascii="Franklin Gothic Book" w:hAnsi="Franklin Gothic Book" w:cs="Arial"/>
          <w:spacing w:val="-3"/>
        </w:rPr>
        <w:t>IRA INHERITANCE TRUST dated</w:t>
      </w:r>
      <w:r w:rsidR="006A0A55" w:rsidRPr="006A0A55">
        <w:rPr>
          <w:rFonts w:ascii="Franklin Gothic Book" w:hAnsi="Franklin Gothic Book" w:cs="Arial"/>
          <w:spacing w:val="-3"/>
        </w:rPr>
        <w:t xml:space="preserve"> </w:t>
      </w:r>
      <w:r w:rsidR="006A0A55" w:rsidRPr="00183D6D">
        <w:rPr>
          <w:rFonts w:ascii="Franklin Gothic Book" w:hAnsi="Franklin Gothic Book" w:cs="Arial"/>
          <w:spacing w:val="-3"/>
          <w:highlight w:val="yellow"/>
        </w:rPr>
        <w:t>DATE OF TRUST</w:t>
      </w:r>
      <w:r w:rsidRPr="007B790D">
        <w:rPr>
          <w:rFonts w:ascii="Franklin Gothic Book" w:hAnsi="Franklin Gothic Book" w:cs="Arial"/>
          <w:spacing w:val="-3"/>
        </w:rPr>
        <w:t>.  Attached hereto is a true and correct photocopy of the Certificate of Death of</w:t>
      </w:r>
      <w:r w:rsidR="00E759E0">
        <w:rPr>
          <w:rFonts w:ascii="Franklin Gothic Book" w:hAnsi="Franklin Gothic Book" w:cs="Arial"/>
          <w:spacing w:val="-3"/>
        </w:rPr>
        <w:t xml:space="preserve"> </w:t>
      </w:r>
      <w:r w:rsidR="00E759E0" w:rsidRPr="00183D6D">
        <w:rPr>
          <w:rFonts w:ascii="Franklin Gothic Book" w:hAnsi="Franklin Gothic Book" w:cs="Arial"/>
          <w:spacing w:val="-3"/>
          <w:highlight w:val="yellow"/>
        </w:rPr>
        <w:t>DECEDEN</w:t>
      </w:r>
      <w:r w:rsidR="00E759E0">
        <w:rPr>
          <w:rFonts w:ascii="Franklin Gothic Book" w:hAnsi="Franklin Gothic Book" w:cs="Arial"/>
          <w:spacing w:val="-3"/>
          <w:highlight w:val="yellow"/>
        </w:rPr>
        <w:t>T NAME</w:t>
      </w:r>
      <w:r w:rsidR="00B169F3" w:rsidRPr="007B790D">
        <w:rPr>
          <w:rFonts w:ascii="Franklin Gothic Book" w:hAnsi="Franklin Gothic Book" w:cs="Arial"/>
          <w:spacing w:val="-3"/>
        </w:rPr>
        <w:t>.</w:t>
      </w:r>
    </w:p>
    <w:p w14:paraId="39E64597" w14:textId="77777777" w:rsidR="00B169F3" w:rsidRPr="007B790D" w:rsidRDefault="00B169F3" w:rsidP="006412E5">
      <w:pPr>
        <w:tabs>
          <w:tab w:val="left" w:pos="-720"/>
        </w:tabs>
        <w:suppressAutoHyphens/>
        <w:spacing w:line="240" w:lineRule="atLeast"/>
        <w:jc w:val="both"/>
        <w:rPr>
          <w:rFonts w:ascii="Franklin Gothic Book" w:hAnsi="Franklin Gothic Book" w:cs="Arial"/>
          <w:spacing w:val="-3"/>
        </w:rPr>
      </w:pPr>
    </w:p>
    <w:p w14:paraId="39E64598" w14:textId="77777777" w:rsidR="00DB7D0A" w:rsidRPr="007B790D" w:rsidRDefault="00DB7D0A" w:rsidP="006412E5">
      <w:pPr>
        <w:tabs>
          <w:tab w:val="left" w:pos="-720"/>
        </w:tabs>
        <w:suppressAutoHyphens/>
        <w:spacing w:line="240" w:lineRule="atLeast"/>
        <w:jc w:val="both"/>
        <w:rPr>
          <w:rFonts w:ascii="Franklin Gothic Book" w:hAnsi="Franklin Gothic Book" w:cs="Arial"/>
          <w:spacing w:val="-3"/>
        </w:rPr>
      </w:pPr>
      <w:r w:rsidRPr="007B790D">
        <w:rPr>
          <w:rFonts w:ascii="Franklin Gothic Book" w:hAnsi="Franklin Gothic Book" w:cs="Arial"/>
          <w:spacing w:val="-3"/>
        </w:rPr>
        <w:t>3.</w:t>
      </w:r>
      <w:r w:rsidRPr="007B790D">
        <w:rPr>
          <w:rFonts w:ascii="Franklin Gothic Book" w:hAnsi="Franklin Gothic Book" w:cs="Arial"/>
          <w:spacing w:val="-3"/>
        </w:rPr>
        <w:tab/>
      </w:r>
      <w:r w:rsidR="006F113C" w:rsidRPr="007B790D">
        <w:rPr>
          <w:rFonts w:ascii="Franklin Gothic Book" w:hAnsi="Franklin Gothic Book" w:cs="Arial"/>
          <w:spacing w:val="-3"/>
        </w:rPr>
        <w:t>The IRA</w:t>
      </w:r>
      <w:r w:rsidRPr="007B790D">
        <w:rPr>
          <w:rFonts w:ascii="Franklin Gothic Book" w:hAnsi="Franklin Gothic Book" w:cs="Arial"/>
          <w:spacing w:val="-3"/>
        </w:rPr>
        <w:t xml:space="preserve"> should be </w:t>
      </w:r>
      <w:r w:rsidR="004B3D26" w:rsidRPr="007B790D">
        <w:rPr>
          <w:rFonts w:ascii="Franklin Gothic Book" w:hAnsi="Franklin Gothic Book" w:cs="Arial"/>
          <w:spacing w:val="-3"/>
        </w:rPr>
        <w:t>re-</w:t>
      </w:r>
      <w:r w:rsidR="006F113C" w:rsidRPr="007B790D">
        <w:rPr>
          <w:rFonts w:ascii="Franklin Gothic Book" w:hAnsi="Franklin Gothic Book" w:cs="Arial"/>
          <w:spacing w:val="-3"/>
        </w:rPr>
        <w:t>titled</w:t>
      </w:r>
      <w:r w:rsidRPr="007B790D">
        <w:rPr>
          <w:rFonts w:ascii="Franklin Gothic Book" w:hAnsi="Franklin Gothic Book" w:cs="Arial"/>
          <w:spacing w:val="-3"/>
        </w:rPr>
        <w:t xml:space="preserve"> as follows:</w:t>
      </w:r>
    </w:p>
    <w:p w14:paraId="39E64599" w14:textId="77777777" w:rsidR="00DB7D0A" w:rsidRPr="007B790D" w:rsidRDefault="00DB7D0A" w:rsidP="006412E5">
      <w:pPr>
        <w:tabs>
          <w:tab w:val="left" w:pos="-720"/>
        </w:tabs>
        <w:suppressAutoHyphens/>
        <w:spacing w:line="240" w:lineRule="atLeast"/>
        <w:jc w:val="both"/>
        <w:rPr>
          <w:rFonts w:ascii="Franklin Gothic Book" w:hAnsi="Franklin Gothic Book" w:cs="Arial"/>
          <w:spacing w:val="-3"/>
        </w:rPr>
      </w:pPr>
    </w:p>
    <w:p w14:paraId="39E6459A" w14:textId="171A9E33" w:rsidR="006F113C" w:rsidRPr="007B790D" w:rsidRDefault="00DB7D0A" w:rsidP="006412E5">
      <w:pPr>
        <w:tabs>
          <w:tab w:val="left" w:pos="-720"/>
          <w:tab w:val="left" w:pos="0"/>
          <w:tab w:val="left" w:pos="720"/>
        </w:tabs>
        <w:suppressAutoHyphens/>
        <w:spacing w:line="240" w:lineRule="atLeast"/>
        <w:ind w:left="1440" w:right="1440" w:hanging="1440"/>
        <w:jc w:val="both"/>
        <w:rPr>
          <w:rFonts w:ascii="Franklin Gothic Book" w:hAnsi="Franklin Gothic Book" w:cs="Arial"/>
          <w:spacing w:val="-3"/>
        </w:rPr>
      </w:pPr>
      <w:r w:rsidRPr="007B790D">
        <w:rPr>
          <w:rFonts w:ascii="Franklin Gothic Book" w:hAnsi="Franklin Gothic Book" w:cs="Arial"/>
          <w:spacing w:val="-3"/>
        </w:rPr>
        <w:tab/>
      </w:r>
      <w:r w:rsidRPr="007B790D">
        <w:rPr>
          <w:rFonts w:ascii="Franklin Gothic Book" w:hAnsi="Franklin Gothic Book" w:cs="Arial"/>
          <w:spacing w:val="-3"/>
        </w:rPr>
        <w:tab/>
      </w:r>
      <w:r w:rsidR="00E759E0" w:rsidRPr="00183D6D">
        <w:rPr>
          <w:rFonts w:ascii="Franklin Gothic Book" w:hAnsi="Franklin Gothic Book" w:cs="Arial"/>
          <w:spacing w:val="-3"/>
          <w:highlight w:val="yellow"/>
        </w:rPr>
        <w:t>DECEDEN</w:t>
      </w:r>
      <w:r w:rsidR="00E759E0">
        <w:rPr>
          <w:rFonts w:ascii="Franklin Gothic Book" w:hAnsi="Franklin Gothic Book" w:cs="Arial"/>
          <w:spacing w:val="-3"/>
          <w:highlight w:val="yellow"/>
        </w:rPr>
        <w:t>T NAME</w:t>
      </w:r>
      <w:r w:rsidR="00376538" w:rsidRPr="007B790D">
        <w:rPr>
          <w:rFonts w:ascii="Franklin Gothic Book" w:hAnsi="Franklin Gothic Book" w:cs="Arial"/>
          <w:spacing w:val="-3"/>
        </w:rPr>
        <w:t xml:space="preserve">, </w:t>
      </w:r>
      <w:r w:rsidR="006F113C" w:rsidRPr="007B790D">
        <w:rPr>
          <w:rFonts w:ascii="Franklin Gothic Book" w:hAnsi="Franklin Gothic Book" w:cs="Arial"/>
          <w:spacing w:val="-3"/>
        </w:rPr>
        <w:t>Decedent</w:t>
      </w:r>
      <w:r w:rsidR="00F11AF0" w:rsidRPr="007B790D">
        <w:rPr>
          <w:rFonts w:ascii="Franklin Gothic Book" w:hAnsi="Franklin Gothic Book" w:cs="Arial"/>
          <w:spacing w:val="-3"/>
        </w:rPr>
        <w:t>,</w:t>
      </w:r>
      <w:r w:rsidR="00FD0EEC" w:rsidRPr="007B790D">
        <w:rPr>
          <w:rFonts w:ascii="Franklin Gothic Book" w:hAnsi="Franklin Gothic Book" w:cs="Arial"/>
          <w:spacing w:val="-3"/>
        </w:rPr>
        <w:t xml:space="preserve"> </w:t>
      </w:r>
      <w:r w:rsidR="006F113C" w:rsidRPr="007B790D">
        <w:rPr>
          <w:rFonts w:ascii="Franklin Gothic Book" w:hAnsi="Franklin Gothic Book" w:cs="Arial"/>
          <w:spacing w:val="-3"/>
        </w:rPr>
        <w:t>FBO</w:t>
      </w:r>
      <w:r w:rsidRPr="007B790D">
        <w:rPr>
          <w:rFonts w:ascii="Franklin Gothic Book" w:hAnsi="Franklin Gothic Book" w:cs="Arial"/>
          <w:spacing w:val="-3"/>
        </w:rPr>
        <w:t xml:space="preserve"> </w:t>
      </w:r>
      <w:r w:rsidR="00D71815" w:rsidRPr="00D71815">
        <w:rPr>
          <w:rFonts w:ascii="Franklin Gothic Book" w:hAnsi="Franklin Gothic Book" w:cs="Arial"/>
          <w:spacing w:val="-3"/>
          <w:highlight w:val="yellow"/>
        </w:rPr>
        <w:t>BENEFICIARY NAME</w:t>
      </w:r>
      <w:r w:rsidR="00D71815" w:rsidRPr="007B790D">
        <w:rPr>
          <w:rFonts w:ascii="Franklin Gothic Book" w:hAnsi="Franklin Gothic Book" w:cs="Arial"/>
          <w:spacing w:val="-3"/>
        </w:rPr>
        <w:t xml:space="preserve"> </w:t>
      </w:r>
      <w:r w:rsidR="006F113C" w:rsidRPr="007B790D">
        <w:rPr>
          <w:rFonts w:ascii="Franklin Gothic Book" w:hAnsi="Franklin Gothic Book" w:cs="Arial"/>
          <w:spacing w:val="-3"/>
        </w:rPr>
        <w:t>TRUST</w:t>
      </w:r>
      <w:r w:rsidR="00B169F3" w:rsidRPr="007B790D">
        <w:rPr>
          <w:rFonts w:ascii="Franklin Gothic Book" w:hAnsi="Franklin Gothic Book" w:cs="Arial"/>
          <w:spacing w:val="-3"/>
        </w:rPr>
        <w:t xml:space="preserve"> </w:t>
      </w:r>
      <w:r w:rsidR="00AD4515" w:rsidRPr="007B790D">
        <w:rPr>
          <w:rFonts w:ascii="Franklin Gothic Book" w:hAnsi="Franklin Gothic Book" w:cs="Arial"/>
          <w:spacing w:val="-3"/>
        </w:rPr>
        <w:t xml:space="preserve">established as a separate share under the </w:t>
      </w:r>
      <w:r w:rsidR="00E759E0" w:rsidRPr="00183D6D">
        <w:rPr>
          <w:rFonts w:ascii="Franklin Gothic Book" w:hAnsi="Franklin Gothic Book" w:cs="Arial"/>
          <w:spacing w:val="-3"/>
          <w:highlight w:val="yellow"/>
        </w:rPr>
        <w:t>DECEDEN</w:t>
      </w:r>
      <w:r w:rsidR="00E759E0">
        <w:rPr>
          <w:rFonts w:ascii="Franklin Gothic Book" w:hAnsi="Franklin Gothic Book" w:cs="Arial"/>
          <w:spacing w:val="-3"/>
          <w:highlight w:val="yellow"/>
        </w:rPr>
        <w:t>T NAME</w:t>
      </w:r>
      <w:r w:rsidR="00E87481" w:rsidRPr="007B790D">
        <w:rPr>
          <w:rFonts w:ascii="Franklin Gothic Book" w:hAnsi="Franklin Gothic Book" w:cs="Arial"/>
          <w:spacing w:val="-3"/>
        </w:rPr>
        <w:t xml:space="preserve"> IRA INHERITANCE TRUST dated</w:t>
      </w:r>
      <w:r w:rsidR="006A0A55" w:rsidRPr="002C7920">
        <w:rPr>
          <w:rFonts w:ascii="Franklin Gothic Book" w:hAnsi="Franklin Gothic Book" w:cs="Arial"/>
          <w:spacing w:val="-3"/>
        </w:rPr>
        <w:t xml:space="preserve"> </w:t>
      </w:r>
      <w:r w:rsidR="006A0A55" w:rsidRPr="00183D6D">
        <w:rPr>
          <w:rFonts w:ascii="Franklin Gothic Book" w:hAnsi="Franklin Gothic Book" w:cs="Arial"/>
          <w:spacing w:val="-3"/>
          <w:highlight w:val="yellow"/>
        </w:rPr>
        <w:t>DATE OF TRUST</w:t>
      </w:r>
      <w:r w:rsidR="00AD4515" w:rsidRPr="007B790D">
        <w:rPr>
          <w:rFonts w:ascii="Franklin Gothic Book" w:hAnsi="Franklin Gothic Book" w:cs="Arial"/>
          <w:spacing w:val="-3"/>
        </w:rPr>
        <w:t>.</w:t>
      </w:r>
    </w:p>
    <w:p w14:paraId="39E6459B" w14:textId="77777777" w:rsidR="00AD4515" w:rsidRPr="007B790D" w:rsidRDefault="00AD4515" w:rsidP="006412E5">
      <w:pPr>
        <w:tabs>
          <w:tab w:val="left" w:pos="-720"/>
          <w:tab w:val="left" w:pos="0"/>
          <w:tab w:val="left" w:pos="720"/>
        </w:tabs>
        <w:suppressAutoHyphens/>
        <w:spacing w:line="240" w:lineRule="atLeast"/>
        <w:ind w:left="1440" w:right="1440" w:hanging="1440"/>
        <w:jc w:val="both"/>
        <w:rPr>
          <w:rFonts w:ascii="Franklin Gothic Book" w:hAnsi="Franklin Gothic Book" w:cs="Arial"/>
          <w:spacing w:val="-3"/>
        </w:rPr>
      </w:pPr>
    </w:p>
    <w:p w14:paraId="39E6459C" w14:textId="4B7213D0" w:rsidR="00B169F3" w:rsidRPr="007B790D" w:rsidRDefault="006F113C" w:rsidP="00F35327">
      <w:pPr>
        <w:tabs>
          <w:tab w:val="left" w:pos="-720"/>
          <w:tab w:val="left" w:pos="0"/>
          <w:tab w:val="left" w:pos="720"/>
        </w:tabs>
        <w:suppressAutoHyphens/>
        <w:spacing w:line="240" w:lineRule="atLeast"/>
        <w:jc w:val="both"/>
        <w:rPr>
          <w:rFonts w:ascii="Franklin Gothic Book" w:hAnsi="Franklin Gothic Book" w:cs="Arial"/>
          <w:spacing w:val="-3"/>
        </w:rPr>
      </w:pPr>
      <w:r w:rsidRPr="007B790D">
        <w:rPr>
          <w:rFonts w:ascii="Franklin Gothic Book" w:hAnsi="Franklin Gothic Book" w:cs="Arial"/>
          <w:spacing w:val="-3"/>
        </w:rPr>
        <w:t>4.</w:t>
      </w:r>
      <w:r w:rsidRPr="007B790D">
        <w:rPr>
          <w:rFonts w:ascii="Franklin Gothic Book" w:hAnsi="Franklin Gothic Book" w:cs="Arial"/>
          <w:spacing w:val="-3"/>
        </w:rPr>
        <w:tab/>
        <w:t xml:space="preserve">The Beneficiary of the IRA should be changed to: </w:t>
      </w:r>
      <w:r w:rsidR="00D71815" w:rsidRPr="00D71815">
        <w:rPr>
          <w:rFonts w:ascii="Franklin Gothic Book" w:hAnsi="Franklin Gothic Book" w:cs="Arial"/>
          <w:spacing w:val="-3"/>
          <w:highlight w:val="yellow"/>
        </w:rPr>
        <w:t>BENEFICIARY NAME</w:t>
      </w:r>
      <w:r w:rsidR="00D71815" w:rsidRPr="007B790D">
        <w:rPr>
          <w:rFonts w:ascii="Franklin Gothic Book" w:hAnsi="Franklin Gothic Book" w:cs="Arial"/>
          <w:spacing w:val="-3"/>
        </w:rPr>
        <w:t xml:space="preserve"> </w:t>
      </w:r>
      <w:r w:rsidR="00376538" w:rsidRPr="007B790D">
        <w:rPr>
          <w:rFonts w:ascii="Franklin Gothic Book" w:hAnsi="Franklin Gothic Book" w:cs="Arial"/>
          <w:spacing w:val="-3"/>
        </w:rPr>
        <w:t xml:space="preserve">TRUST </w:t>
      </w:r>
      <w:r w:rsidR="00034692" w:rsidRPr="007B790D">
        <w:rPr>
          <w:rFonts w:ascii="Franklin Gothic Book" w:hAnsi="Franklin Gothic Book" w:cs="Arial"/>
          <w:spacing w:val="-3"/>
        </w:rPr>
        <w:t xml:space="preserve">established as a separate share under the </w:t>
      </w:r>
      <w:r w:rsidR="00E759E0" w:rsidRPr="00183D6D">
        <w:rPr>
          <w:rFonts w:ascii="Franklin Gothic Book" w:hAnsi="Franklin Gothic Book" w:cs="Arial"/>
          <w:spacing w:val="-3"/>
          <w:highlight w:val="yellow"/>
        </w:rPr>
        <w:t>DECEDEN</w:t>
      </w:r>
      <w:r w:rsidR="00E759E0">
        <w:rPr>
          <w:rFonts w:ascii="Franklin Gothic Book" w:hAnsi="Franklin Gothic Book" w:cs="Arial"/>
          <w:spacing w:val="-3"/>
          <w:highlight w:val="yellow"/>
        </w:rPr>
        <w:t>T NAME</w:t>
      </w:r>
      <w:r w:rsidR="00034692" w:rsidRPr="007B790D">
        <w:rPr>
          <w:rFonts w:ascii="Franklin Gothic Book" w:hAnsi="Franklin Gothic Book" w:cs="Arial"/>
          <w:spacing w:val="-3"/>
        </w:rPr>
        <w:t xml:space="preserve"> IRA INHERITANCE TRUST dated</w:t>
      </w:r>
      <w:r w:rsidR="006A0A55" w:rsidRPr="006A0A55">
        <w:rPr>
          <w:rFonts w:ascii="Franklin Gothic Book" w:hAnsi="Franklin Gothic Book" w:cs="Arial"/>
          <w:spacing w:val="-3"/>
          <w:highlight w:val="yellow"/>
        </w:rPr>
        <w:t xml:space="preserve"> </w:t>
      </w:r>
      <w:r w:rsidR="006A0A55" w:rsidRPr="00183D6D">
        <w:rPr>
          <w:rFonts w:ascii="Franklin Gothic Book" w:hAnsi="Franklin Gothic Book" w:cs="Arial"/>
          <w:spacing w:val="-3"/>
          <w:highlight w:val="yellow"/>
        </w:rPr>
        <w:t>DATE OF TRUST</w:t>
      </w:r>
      <w:r w:rsidR="00034692" w:rsidRPr="007B790D">
        <w:rPr>
          <w:rFonts w:ascii="Franklin Gothic Book" w:hAnsi="Franklin Gothic Book" w:cs="Arial"/>
          <w:spacing w:val="-3"/>
        </w:rPr>
        <w:t>.</w:t>
      </w:r>
    </w:p>
    <w:p w14:paraId="39E6459D" w14:textId="77777777" w:rsidR="00376538" w:rsidRPr="007B790D" w:rsidRDefault="00376538" w:rsidP="00376538">
      <w:pPr>
        <w:tabs>
          <w:tab w:val="left" w:pos="-720"/>
          <w:tab w:val="left" w:pos="0"/>
          <w:tab w:val="left" w:pos="720"/>
        </w:tabs>
        <w:suppressAutoHyphens/>
        <w:spacing w:line="240" w:lineRule="atLeast"/>
        <w:ind w:left="1440" w:hanging="1440"/>
        <w:jc w:val="both"/>
        <w:rPr>
          <w:rFonts w:ascii="Franklin Gothic Book" w:hAnsi="Franklin Gothic Book" w:cs="Arial"/>
          <w:spacing w:val="-3"/>
        </w:rPr>
      </w:pPr>
    </w:p>
    <w:p w14:paraId="39E6459E" w14:textId="23506E36" w:rsidR="00DB7D0A" w:rsidRPr="007B790D" w:rsidRDefault="006F113C" w:rsidP="006412E5">
      <w:pPr>
        <w:tabs>
          <w:tab w:val="left" w:pos="-720"/>
        </w:tabs>
        <w:suppressAutoHyphens/>
        <w:spacing w:line="240" w:lineRule="atLeast"/>
        <w:jc w:val="both"/>
        <w:rPr>
          <w:rFonts w:ascii="Franklin Gothic Book" w:hAnsi="Franklin Gothic Book" w:cs="Arial"/>
          <w:spacing w:val="-3"/>
        </w:rPr>
      </w:pPr>
      <w:r w:rsidRPr="007B790D">
        <w:rPr>
          <w:rFonts w:ascii="Franklin Gothic Book" w:hAnsi="Franklin Gothic Book" w:cs="Arial"/>
          <w:spacing w:val="-3"/>
        </w:rPr>
        <w:t>5</w:t>
      </w:r>
      <w:r w:rsidR="00DB7D0A" w:rsidRPr="007B790D">
        <w:rPr>
          <w:rFonts w:ascii="Franklin Gothic Book" w:hAnsi="Franklin Gothic Book" w:cs="Arial"/>
          <w:spacing w:val="-3"/>
        </w:rPr>
        <w:t>.</w:t>
      </w:r>
      <w:r w:rsidR="00DB7D0A" w:rsidRPr="007B790D">
        <w:rPr>
          <w:rFonts w:ascii="Franklin Gothic Book" w:hAnsi="Franklin Gothic Book" w:cs="Arial"/>
          <w:spacing w:val="-3"/>
        </w:rPr>
        <w:tab/>
        <w:t xml:space="preserve">The Federal Tax Identification Number assigned to the </w:t>
      </w:r>
      <w:r w:rsidR="00D71815" w:rsidRPr="00D71815">
        <w:rPr>
          <w:rFonts w:ascii="Franklin Gothic Book" w:hAnsi="Franklin Gothic Book" w:cs="Arial"/>
          <w:spacing w:val="-3"/>
          <w:highlight w:val="yellow"/>
        </w:rPr>
        <w:t>BENEFICIARY NAME</w:t>
      </w:r>
      <w:r w:rsidR="00D71815" w:rsidRPr="007B790D">
        <w:rPr>
          <w:rFonts w:ascii="Franklin Gothic Book" w:hAnsi="Franklin Gothic Book" w:cs="Arial"/>
          <w:spacing w:val="-3"/>
        </w:rPr>
        <w:t xml:space="preserve"> </w:t>
      </w:r>
      <w:r w:rsidR="00376538" w:rsidRPr="007B790D">
        <w:rPr>
          <w:rFonts w:ascii="Franklin Gothic Book" w:hAnsi="Franklin Gothic Book" w:cs="Arial"/>
          <w:spacing w:val="-3"/>
        </w:rPr>
        <w:t xml:space="preserve">TRUST </w:t>
      </w:r>
      <w:r w:rsidR="00034692" w:rsidRPr="007B790D">
        <w:rPr>
          <w:rFonts w:ascii="Franklin Gothic Book" w:hAnsi="Franklin Gothic Book" w:cs="Arial"/>
          <w:spacing w:val="-3"/>
        </w:rPr>
        <w:t xml:space="preserve">established as a separate share under the </w:t>
      </w:r>
      <w:r w:rsidR="00E759E0" w:rsidRPr="00183D6D">
        <w:rPr>
          <w:rFonts w:ascii="Franklin Gothic Book" w:hAnsi="Franklin Gothic Book" w:cs="Arial"/>
          <w:spacing w:val="-3"/>
          <w:highlight w:val="yellow"/>
        </w:rPr>
        <w:t>DECEDEN</w:t>
      </w:r>
      <w:r w:rsidR="00E759E0">
        <w:rPr>
          <w:rFonts w:ascii="Franklin Gothic Book" w:hAnsi="Franklin Gothic Book" w:cs="Arial"/>
          <w:spacing w:val="-3"/>
          <w:highlight w:val="yellow"/>
        </w:rPr>
        <w:t>T NAME</w:t>
      </w:r>
      <w:r w:rsidR="00034692" w:rsidRPr="007B790D">
        <w:rPr>
          <w:rFonts w:ascii="Franklin Gothic Book" w:hAnsi="Franklin Gothic Book" w:cs="Arial"/>
          <w:spacing w:val="-3"/>
        </w:rPr>
        <w:t xml:space="preserve"> IRA INHERITANCE TRUST dated </w:t>
      </w:r>
      <w:r w:rsidR="006A0A55" w:rsidRPr="00183D6D">
        <w:rPr>
          <w:rFonts w:ascii="Franklin Gothic Book" w:hAnsi="Franklin Gothic Book" w:cs="Arial"/>
          <w:spacing w:val="-3"/>
          <w:highlight w:val="yellow"/>
        </w:rPr>
        <w:t>DATE OF TRUST</w:t>
      </w:r>
      <w:r w:rsidR="00034692" w:rsidRPr="007B790D">
        <w:rPr>
          <w:rFonts w:ascii="Franklin Gothic Book" w:hAnsi="Franklin Gothic Book" w:cs="Arial"/>
          <w:spacing w:val="-3"/>
        </w:rPr>
        <w:t xml:space="preserve"> </w:t>
      </w:r>
      <w:r w:rsidR="00DB7D0A" w:rsidRPr="007B790D">
        <w:rPr>
          <w:rFonts w:ascii="Franklin Gothic Book" w:hAnsi="Franklin Gothic Book" w:cs="Arial"/>
          <w:spacing w:val="-3"/>
        </w:rPr>
        <w:t xml:space="preserve">is </w:t>
      </w:r>
      <w:r w:rsidR="00C247CE" w:rsidRPr="00AC461A">
        <w:rPr>
          <w:rFonts w:ascii="Franklin Gothic Book" w:hAnsi="Franklin Gothic Book" w:cs="Arial"/>
          <w:spacing w:val="-3"/>
          <w:highlight w:val="yellow"/>
        </w:rPr>
        <w:t>FEDERAL TAX ID NUMBER</w:t>
      </w:r>
      <w:r w:rsidR="00C247CE" w:rsidRPr="00B510B9">
        <w:rPr>
          <w:rFonts w:ascii="Franklin Gothic Book" w:hAnsi="Franklin Gothic Book" w:cs="Arial"/>
          <w:spacing w:val="-3"/>
        </w:rPr>
        <w:t>.</w:t>
      </w:r>
    </w:p>
    <w:p w14:paraId="39E6459F" w14:textId="77777777" w:rsidR="00DB7D0A" w:rsidRPr="007B790D" w:rsidRDefault="00DB7D0A" w:rsidP="006412E5">
      <w:pPr>
        <w:tabs>
          <w:tab w:val="left" w:pos="-720"/>
        </w:tabs>
        <w:suppressAutoHyphens/>
        <w:spacing w:line="240" w:lineRule="atLeast"/>
        <w:jc w:val="both"/>
        <w:rPr>
          <w:rFonts w:ascii="Franklin Gothic Book" w:hAnsi="Franklin Gothic Book" w:cs="Arial"/>
          <w:spacing w:val="-3"/>
        </w:rPr>
      </w:pPr>
    </w:p>
    <w:p w14:paraId="39E645A0" w14:textId="1B142564" w:rsidR="00DB7D0A" w:rsidRPr="007B790D" w:rsidRDefault="006F113C" w:rsidP="006412E5">
      <w:pPr>
        <w:tabs>
          <w:tab w:val="left" w:pos="-720"/>
        </w:tabs>
        <w:suppressAutoHyphens/>
        <w:spacing w:line="240" w:lineRule="atLeast"/>
        <w:jc w:val="both"/>
        <w:rPr>
          <w:rFonts w:ascii="Franklin Gothic Book" w:hAnsi="Franklin Gothic Book" w:cs="Arial"/>
          <w:spacing w:val="-3"/>
        </w:rPr>
      </w:pPr>
      <w:r w:rsidRPr="007B790D">
        <w:rPr>
          <w:rFonts w:ascii="Franklin Gothic Book" w:hAnsi="Franklin Gothic Book" w:cs="Arial"/>
          <w:spacing w:val="-3"/>
        </w:rPr>
        <w:t>6</w:t>
      </w:r>
      <w:r w:rsidR="00DB7D0A" w:rsidRPr="007B790D">
        <w:rPr>
          <w:rFonts w:ascii="Franklin Gothic Book" w:hAnsi="Franklin Gothic Book" w:cs="Arial"/>
          <w:spacing w:val="-3"/>
        </w:rPr>
        <w:t>.</w:t>
      </w:r>
      <w:r w:rsidR="00DB7D0A" w:rsidRPr="007B790D">
        <w:rPr>
          <w:rFonts w:ascii="Franklin Gothic Book" w:hAnsi="Franklin Gothic Book" w:cs="Arial"/>
          <w:spacing w:val="-3"/>
        </w:rPr>
        <w:tab/>
        <w:t xml:space="preserve">The undersigned has no knowledge of amendment, modification or revocation of the </w:t>
      </w:r>
      <w:r w:rsidR="00D71815" w:rsidRPr="00D71815">
        <w:rPr>
          <w:rFonts w:ascii="Franklin Gothic Book" w:hAnsi="Franklin Gothic Book" w:cs="Arial"/>
          <w:spacing w:val="-3"/>
          <w:highlight w:val="yellow"/>
        </w:rPr>
        <w:t>BENEFICIARY NAME</w:t>
      </w:r>
      <w:r w:rsidR="00D71815" w:rsidRPr="007B790D">
        <w:rPr>
          <w:rFonts w:ascii="Franklin Gothic Book" w:hAnsi="Franklin Gothic Book" w:cs="Arial"/>
          <w:spacing w:val="-3"/>
        </w:rPr>
        <w:t xml:space="preserve"> </w:t>
      </w:r>
      <w:r w:rsidR="00376538" w:rsidRPr="007B790D">
        <w:rPr>
          <w:rFonts w:ascii="Franklin Gothic Book" w:hAnsi="Franklin Gothic Book" w:cs="Arial"/>
          <w:spacing w:val="-3"/>
        </w:rPr>
        <w:t xml:space="preserve">TRUST </w:t>
      </w:r>
      <w:r w:rsidR="00034692" w:rsidRPr="007B790D">
        <w:rPr>
          <w:rFonts w:ascii="Franklin Gothic Book" w:hAnsi="Franklin Gothic Book" w:cs="Arial"/>
          <w:spacing w:val="-3"/>
        </w:rPr>
        <w:t xml:space="preserve">established as a separate share under the </w:t>
      </w:r>
      <w:r w:rsidR="00E759E0" w:rsidRPr="00183D6D">
        <w:rPr>
          <w:rFonts w:ascii="Franklin Gothic Book" w:hAnsi="Franklin Gothic Book" w:cs="Arial"/>
          <w:spacing w:val="-3"/>
          <w:highlight w:val="yellow"/>
        </w:rPr>
        <w:t>DECEDEN</w:t>
      </w:r>
      <w:r w:rsidR="00E759E0">
        <w:rPr>
          <w:rFonts w:ascii="Franklin Gothic Book" w:hAnsi="Franklin Gothic Book" w:cs="Arial"/>
          <w:spacing w:val="-3"/>
          <w:highlight w:val="yellow"/>
        </w:rPr>
        <w:t>T NAME</w:t>
      </w:r>
      <w:r w:rsidR="00034692" w:rsidRPr="007B790D">
        <w:rPr>
          <w:rFonts w:ascii="Franklin Gothic Book" w:hAnsi="Franklin Gothic Book" w:cs="Arial"/>
          <w:spacing w:val="-3"/>
        </w:rPr>
        <w:t xml:space="preserve"> IRA INHERITANCE TRUST dated </w:t>
      </w:r>
      <w:r w:rsidR="00034692" w:rsidRPr="007B790D">
        <w:rPr>
          <w:rFonts w:ascii="Franklin Gothic Book" w:hAnsi="Franklin Gothic Book" w:cs="Arial"/>
          <w:spacing w:val="-3"/>
        </w:rPr>
        <w:fldChar w:fldCharType="begin"/>
      </w:r>
      <w:r w:rsidR="00034692" w:rsidRPr="007B790D">
        <w:rPr>
          <w:rFonts w:ascii="Franklin Gothic Book" w:hAnsi="Franklin Gothic Book" w:cs="Arial"/>
          <w:spacing w:val="-3"/>
        </w:rPr>
        <w:instrText xml:space="preserve"> MERGEFIELD Date_of_Trust </w:instrText>
      </w:r>
      <w:r w:rsidR="00034692" w:rsidRPr="007B790D">
        <w:rPr>
          <w:rFonts w:ascii="Franklin Gothic Book" w:hAnsi="Franklin Gothic Book" w:cs="Arial"/>
          <w:spacing w:val="-3"/>
        </w:rPr>
        <w:fldChar w:fldCharType="separate"/>
      </w:r>
      <w:r w:rsidR="00C66D07" w:rsidRPr="007B790D">
        <w:rPr>
          <w:rFonts w:ascii="Franklin Gothic Book" w:hAnsi="Franklin Gothic Book" w:cs="Arial"/>
          <w:noProof/>
          <w:spacing w:val="-3"/>
        </w:rPr>
        <w:t>«Date_of_Trust»</w:t>
      </w:r>
      <w:r w:rsidR="00034692" w:rsidRPr="007B790D">
        <w:rPr>
          <w:rFonts w:ascii="Franklin Gothic Book" w:hAnsi="Franklin Gothic Book" w:cs="Arial"/>
          <w:spacing w:val="-3"/>
        </w:rPr>
        <w:fldChar w:fldCharType="end"/>
      </w:r>
      <w:r w:rsidR="00034692" w:rsidRPr="007B790D">
        <w:rPr>
          <w:rFonts w:ascii="Franklin Gothic Book" w:hAnsi="Franklin Gothic Book" w:cs="Arial"/>
          <w:spacing w:val="-3"/>
        </w:rPr>
        <w:t xml:space="preserve">, </w:t>
      </w:r>
      <w:r w:rsidR="00DB7D0A" w:rsidRPr="007B790D">
        <w:rPr>
          <w:rFonts w:ascii="Franklin Gothic Book" w:hAnsi="Franklin Gothic Book" w:cs="Arial"/>
          <w:spacing w:val="-3"/>
        </w:rPr>
        <w:t>unless otherwise attached.</w:t>
      </w:r>
    </w:p>
    <w:p w14:paraId="39E645A1" w14:textId="77777777" w:rsidR="00FB7CE6" w:rsidRPr="007B790D" w:rsidRDefault="00FB7CE6" w:rsidP="006412E5">
      <w:pPr>
        <w:tabs>
          <w:tab w:val="left" w:pos="-720"/>
        </w:tabs>
        <w:suppressAutoHyphens/>
        <w:spacing w:line="240" w:lineRule="atLeast"/>
        <w:jc w:val="both"/>
        <w:rPr>
          <w:rFonts w:ascii="Franklin Gothic Book" w:hAnsi="Franklin Gothic Book" w:cs="Arial"/>
          <w:spacing w:val="-3"/>
        </w:rPr>
      </w:pPr>
    </w:p>
    <w:p w14:paraId="39E645A2" w14:textId="77777777" w:rsidR="00FB7CE6" w:rsidRPr="007B790D" w:rsidRDefault="006F113C" w:rsidP="00FB7CE6">
      <w:pPr>
        <w:tabs>
          <w:tab w:val="left" w:pos="-720"/>
        </w:tabs>
        <w:suppressAutoHyphens/>
        <w:spacing w:line="240" w:lineRule="atLeast"/>
        <w:jc w:val="both"/>
        <w:rPr>
          <w:rFonts w:ascii="Franklin Gothic Book" w:hAnsi="Franklin Gothic Book" w:cs="Arial"/>
          <w:spacing w:val="-3"/>
        </w:rPr>
      </w:pPr>
      <w:r w:rsidRPr="00D71815">
        <w:rPr>
          <w:rFonts w:ascii="Franklin Gothic Book" w:hAnsi="Franklin Gothic Book" w:cs="Arial"/>
          <w:spacing w:val="-3"/>
          <w:highlight w:val="red"/>
        </w:rPr>
        <w:t>7</w:t>
      </w:r>
      <w:r w:rsidR="00FB7CE6" w:rsidRPr="00D71815">
        <w:rPr>
          <w:rFonts w:ascii="Franklin Gothic Book" w:hAnsi="Franklin Gothic Book" w:cs="Arial"/>
          <w:spacing w:val="-3"/>
          <w:highlight w:val="red"/>
        </w:rPr>
        <w:t>.</w:t>
      </w:r>
      <w:r w:rsidR="00FB7CE6" w:rsidRPr="00D71815">
        <w:rPr>
          <w:rFonts w:ascii="Franklin Gothic Book" w:hAnsi="Franklin Gothic Book" w:cs="Arial"/>
          <w:spacing w:val="-3"/>
          <w:highlight w:val="red"/>
        </w:rPr>
        <w:tab/>
        <w:t>This Certification is made pursuant to the California Probate Code Section 18100.5 to evidence the appointment and incumbency of the Trustee.</w:t>
      </w:r>
      <w:r w:rsidR="00FB7CE6" w:rsidRPr="007B790D">
        <w:rPr>
          <w:rFonts w:ascii="Franklin Gothic Book" w:hAnsi="Franklin Gothic Book" w:cs="Arial"/>
          <w:spacing w:val="-3"/>
        </w:rPr>
        <w:t xml:space="preserve"> </w:t>
      </w:r>
    </w:p>
    <w:p w14:paraId="39E645A3" w14:textId="77777777" w:rsidR="00DB7D0A" w:rsidRPr="007B790D" w:rsidRDefault="00DB7D0A" w:rsidP="006412E5">
      <w:pPr>
        <w:tabs>
          <w:tab w:val="left" w:pos="-720"/>
        </w:tabs>
        <w:suppressAutoHyphens/>
        <w:spacing w:line="240" w:lineRule="atLeast"/>
        <w:jc w:val="both"/>
        <w:rPr>
          <w:rFonts w:ascii="Franklin Gothic Book" w:hAnsi="Franklin Gothic Book" w:cs="Arial"/>
          <w:spacing w:val="-3"/>
        </w:rPr>
      </w:pPr>
    </w:p>
    <w:p w14:paraId="39E645A4" w14:textId="77777777" w:rsidR="00DB7D0A" w:rsidRPr="007B790D" w:rsidRDefault="00DB7D0A" w:rsidP="006412E5">
      <w:pPr>
        <w:tabs>
          <w:tab w:val="left" w:pos="-720"/>
        </w:tabs>
        <w:suppressAutoHyphens/>
        <w:spacing w:line="240" w:lineRule="atLeast"/>
        <w:jc w:val="both"/>
        <w:rPr>
          <w:rFonts w:ascii="Franklin Gothic Book" w:hAnsi="Franklin Gothic Book" w:cs="Arial"/>
          <w:spacing w:val="-3"/>
        </w:rPr>
      </w:pPr>
      <w:r w:rsidRPr="007B790D">
        <w:rPr>
          <w:rFonts w:ascii="Franklin Gothic Book" w:hAnsi="Franklin Gothic Book" w:cs="Arial"/>
          <w:spacing w:val="-3"/>
        </w:rPr>
        <w:t>I declare under penalty of perjury that the foregoing is true and correct.</w:t>
      </w:r>
    </w:p>
    <w:p w14:paraId="39E645A5" w14:textId="77777777" w:rsidR="00DB7D0A" w:rsidRPr="007B790D" w:rsidRDefault="00DB7D0A" w:rsidP="006412E5">
      <w:pPr>
        <w:tabs>
          <w:tab w:val="left" w:pos="-720"/>
        </w:tabs>
        <w:suppressAutoHyphens/>
        <w:spacing w:line="240" w:lineRule="atLeast"/>
        <w:jc w:val="both"/>
        <w:rPr>
          <w:rFonts w:ascii="Franklin Gothic Book" w:hAnsi="Franklin Gothic Book" w:cs="Arial"/>
          <w:spacing w:val="-3"/>
        </w:rPr>
      </w:pPr>
    </w:p>
    <w:p w14:paraId="291012F9" w14:textId="77777777" w:rsidR="00D605B0" w:rsidRPr="003E6032" w:rsidRDefault="00D605B0" w:rsidP="00D605B0">
      <w:pPr>
        <w:tabs>
          <w:tab w:val="left" w:pos="-720"/>
        </w:tabs>
        <w:suppressAutoHyphens/>
        <w:spacing w:line="240" w:lineRule="atLeast"/>
        <w:jc w:val="both"/>
        <w:rPr>
          <w:rFonts w:ascii="Franklin Gothic Book" w:hAnsi="Franklin Gothic Book" w:cs="Arial"/>
          <w:spacing w:val="-3"/>
        </w:rPr>
      </w:pPr>
      <w:r w:rsidRPr="003E6032">
        <w:rPr>
          <w:rFonts w:ascii="Franklin Gothic Book" w:hAnsi="Franklin Gothic Book" w:cs="Arial"/>
          <w:spacing w:val="-3"/>
        </w:rPr>
        <w:t xml:space="preserve">Executed at _______________, </w:t>
      </w:r>
      <w:r>
        <w:rPr>
          <w:rFonts w:ascii="Franklin Gothic Book" w:hAnsi="Franklin Gothic Book" w:cs="Arial"/>
          <w:spacing w:val="-3"/>
          <w:highlight w:val="yellow"/>
        </w:rPr>
        <w:t>STATE</w:t>
      </w:r>
      <w:r w:rsidRPr="003E6032">
        <w:rPr>
          <w:rFonts w:ascii="Franklin Gothic Book" w:hAnsi="Franklin Gothic Book" w:cs="Arial"/>
          <w:spacing w:val="-3"/>
        </w:rPr>
        <w:t>, on _________________.</w:t>
      </w:r>
    </w:p>
    <w:p w14:paraId="68B4A443" w14:textId="77777777" w:rsidR="00D605B0" w:rsidRPr="00183D6D" w:rsidRDefault="00D605B0" w:rsidP="00D605B0">
      <w:pPr>
        <w:tabs>
          <w:tab w:val="left" w:pos="-720"/>
        </w:tabs>
        <w:suppressAutoHyphens/>
        <w:spacing w:line="240" w:lineRule="atLeast"/>
        <w:jc w:val="both"/>
        <w:rPr>
          <w:rFonts w:ascii="Franklin Gothic Book" w:hAnsi="Franklin Gothic Book" w:cs="Arial"/>
          <w:spacing w:val="-3"/>
        </w:rPr>
      </w:pPr>
    </w:p>
    <w:p w14:paraId="750E8BF5" w14:textId="77777777" w:rsidR="00D605B0" w:rsidRPr="00183D6D" w:rsidRDefault="00D605B0" w:rsidP="00D605B0">
      <w:pPr>
        <w:tabs>
          <w:tab w:val="left" w:pos="-720"/>
        </w:tabs>
        <w:suppressAutoHyphens/>
        <w:spacing w:line="240" w:lineRule="atLeast"/>
        <w:jc w:val="both"/>
        <w:rPr>
          <w:rFonts w:ascii="Franklin Gothic Book" w:hAnsi="Franklin Gothic Book" w:cs="Arial"/>
          <w:spacing w:val="-3"/>
        </w:rPr>
      </w:pPr>
    </w:p>
    <w:p w14:paraId="4A1C2C3E" w14:textId="77777777" w:rsidR="00D605B0" w:rsidRPr="00183D6D" w:rsidRDefault="00D605B0" w:rsidP="00D605B0">
      <w:pPr>
        <w:tabs>
          <w:tab w:val="left" w:pos="-720"/>
        </w:tabs>
        <w:suppressAutoHyphens/>
        <w:spacing w:line="240" w:lineRule="atLeast"/>
        <w:jc w:val="both"/>
        <w:rPr>
          <w:rFonts w:ascii="Franklin Gothic Book" w:hAnsi="Franklin Gothic Book" w:cs="Arial"/>
          <w:spacing w:val="-3"/>
        </w:rPr>
      </w:pP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t>_______________________________</w:t>
      </w:r>
    </w:p>
    <w:p w14:paraId="35DA1247" w14:textId="77777777" w:rsidR="00D605B0" w:rsidRPr="00183D6D" w:rsidRDefault="00D605B0" w:rsidP="00D605B0">
      <w:pPr>
        <w:tabs>
          <w:tab w:val="left" w:pos="-720"/>
        </w:tabs>
        <w:suppressAutoHyphens/>
        <w:spacing w:line="240" w:lineRule="atLeast"/>
        <w:jc w:val="both"/>
        <w:rPr>
          <w:rFonts w:ascii="Franklin Gothic Book" w:hAnsi="Franklin Gothic Book" w:cs="Arial"/>
          <w:spacing w:val="-3"/>
        </w:rPr>
      </w:pP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r>
      <w:r w:rsidRPr="00183D6D">
        <w:rPr>
          <w:rFonts w:ascii="Franklin Gothic Book" w:hAnsi="Franklin Gothic Book" w:cs="Arial"/>
          <w:spacing w:val="-3"/>
        </w:rPr>
        <w:tab/>
        <w:t xml:space="preserve">   </w:t>
      </w:r>
      <w:r w:rsidRPr="00183D6D">
        <w:rPr>
          <w:rFonts w:ascii="Franklin Gothic Book" w:hAnsi="Franklin Gothic Book" w:cs="Arial"/>
          <w:spacing w:val="-3"/>
        </w:rPr>
        <w:tab/>
      </w:r>
      <w:r w:rsidRPr="00D71815">
        <w:rPr>
          <w:rFonts w:ascii="Franklin Gothic Book" w:hAnsi="Franklin Gothic Book" w:cs="Arial"/>
          <w:spacing w:val="-3"/>
          <w:highlight w:val="yellow"/>
        </w:rPr>
        <w:t>BENEFICIARY NAME</w:t>
      </w:r>
      <w:r>
        <w:rPr>
          <w:rFonts w:ascii="Franklin Gothic Book" w:hAnsi="Franklin Gothic Book" w:cs="Arial"/>
          <w:spacing w:val="-3"/>
        </w:rPr>
        <w:t xml:space="preserve">, </w:t>
      </w:r>
      <w:r w:rsidRPr="00183D6D">
        <w:rPr>
          <w:rFonts w:ascii="Franklin Gothic Book" w:hAnsi="Franklin Gothic Book" w:cs="Arial"/>
          <w:spacing w:val="-3"/>
        </w:rPr>
        <w:t>Trustee</w:t>
      </w:r>
    </w:p>
    <w:p w14:paraId="09FBF9C6" w14:textId="77777777" w:rsidR="00D605B0" w:rsidRPr="00B510B9" w:rsidRDefault="00D605B0" w:rsidP="00D605B0">
      <w:pPr>
        <w:tabs>
          <w:tab w:val="center" w:pos="4680"/>
        </w:tabs>
        <w:suppressAutoHyphens/>
        <w:spacing w:line="240" w:lineRule="atLeast"/>
        <w:jc w:val="both"/>
        <w:rPr>
          <w:rFonts w:ascii="Franklin Gothic Book" w:hAnsi="Franklin Gothic Book" w:cs="Arial"/>
          <w:spacing w:val="-3"/>
        </w:rPr>
      </w:pPr>
    </w:p>
    <w:p w14:paraId="65EC090A" w14:textId="66696725" w:rsidR="00D842E3" w:rsidRPr="003E6032" w:rsidRDefault="00DB7D0A" w:rsidP="007B78AC">
      <w:pPr>
        <w:tabs>
          <w:tab w:val="center" w:pos="4680"/>
        </w:tabs>
        <w:suppressAutoHyphens/>
        <w:spacing w:line="240" w:lineRule="atLeast"/>
        <w:jc w:val="center"/>
        <w:rPr>
          <w:rFonts w:ascii="Franklin Gothic Book" w:hAnsi="Franklin Gothic Book" w:cs="Arial"/>
          <w:b/>
          <w:bCs/>
          <w:spacing w:val="-3"/>
        </w:rPr>
      </w:pPr>
      <w:r w:rsidRPr="007B790D">
        <w:rPr>
          <w:rFonts w:ascii="Franklin Gothic Book" w:hAnsi="Franklin Gothic Book" w:cs="Arial"/>
          <w:spacing w:val="-3"/>
        </w:rPr>
        <w:br w:type="page"/>
      </w:r>
      <w:r w:rsidR="00D842E3" w:rsidRPr="003E6032">
        <w:rPr>
          <w:rFonts w:ascii="Franklin Gothic Book" w:hAnsi="Franklin Gothic Book" w:cs="Arial"/>
          <w:b/>
          <w:bCs/>
          <w:spacing w:val="-3"/>
        </w:rPr>
        <w:lastRenderedPageBreak/>
        <w:t>ACKNOWLEDGMENT</w:t>
      </w:r>
    </w:p>
    <w:p w14:paraId="2B23A272" w14:textId="77777777" w:rsidR="00D842E3" w:rsidRPr="003E6032" w:rsidRDefault="00D842E3" w:rsidP="00D842E3">
      <w:pPr>
        <w:tabs>
          <w:tab w:val="center" w:pos="4680"/>
        </w:tabs>
        <w:suppressAutoHyphens/>
        <w:spacing w:line="240" w:lineRule="atLeast"/>
        <w:jc w:val="center"/>
        <w:rPr>
          <w:rFonts w:ascii="Franklin Gothic Book" w:hAnsi="Franklin Gothic Book" w:cs="Arial"/>
          <w:b/>
          <w:bCs/>
          <w:spacing w:val="-3"/>
        </w:rPr>
      </w:pPr>
    </w:p>
    <w:p w14:paraId="111BB2C7" w14:textId="77777777" w:rsidR="00D842E3" w:rsidRPr="003E6032" w:rsidRDefault="00D842E3" w:rsidP="00D842E3">
      <w:pPr>
        <w:tabs>
          <w:tab w:val="center" w:pos="4680"/>
        </w:tabs>
        <w:suppressAutoHyphens/>
        <w:spacing w:line="240" w:lineRule="atLeast"/>
        <w:jc w:val="center"/>
        <w:rPr>
          <w:rFonts w:ascii="Franklin Gothic Book" w:hAnsi="Franklin Gothic Book" w:cs="Arial"/>
          <w:b/>
          <w:bCs/>
          <w:spacing w:val="-3"/>
        </w:rPr>
      </w:pPr>
    </w:p>
    <w:p w14:paraId="6EA63B15" w14:textId="77777777" w:rsidR="00D842E3" w:rsidRPr="003E6032" w:rsidRDefault="00D842E3" w:rsidP="00D842E3">
      <w:pPr>
        <w:pBdr>
          <w:top w:val="single" w:sz="4" w:space="1" w:color="auto"/>
          <w:left w:val="single" w:sz="4" w:space="4" w:color="auto"/>
          <w:bottom w:val="single" w:sz="4" w:space="1" w:color="auto"/>
          <w:right w:val="single" w:sz="4" w:space="4" w:color="auto"/>
        </w:pBdr>
        <w:tabs>
          <w:tab w:val="center" w:pos="4680"/>
        </w:tabs>
        <w:suppressAutoHyphens/>
        <w:spacing w:line="240" w:lineRule="atLeast"/>
        <w:rPr>
          <w:rFonts w:ascii="Franklin Gothic Book" w:hAnsi="Franklin Gothic Book" w:cs="Arial"/>
          <w:spacing w:val="-3"/>
          <w:sz w:val="18"/>
          <w:szCs w:val="18"/>
        </w:rPr>
      </w:pPr>
      <w:r w:rsidRPr="003E6032">
        <w:rPr>
          <w:rFonts w:ascii="Franklin Gothic Book" w:hAnsi="Franklin Gothic Book"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7A3576B5" w14:textId="77777777" w:rsidR="00D842E3" w:rsidRPr="003E6032" w:rsidRDefault="00D842E3" w:rsidP="00D842E3">
      <w:pPr>
        <w:tabs>
          <w:tab w:val="left" w:pos="-720"/>
        </w:tabs>
        <w:suppressAutoHyphens/>
        <w:spacing w:line="240" w:lineRule="atLeast"/>
        <w:jc w:val="both"/>
        <w:rPr>
          <w:rFonts w:ascii="Franklin Gothic Book" w:hAnsi="Franklin Gothic Book" w:cs="Arial"/>
          <w:spacing w:val="-3"/>
        </w:rPr>
      </w:pPr>
    </w:p>
    <w:p w14:paraId="7017F51D" w14:textId="77777777" w:rsidR="00D842E3" w:rsidRPr="003E6032" w:rsidRDefault="00D842E3" w:rsidP="00D842E3">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2"/>
          <w:highlight w:val="yellow"/>
        </w:rPr>
        <w:t>STATE OF CALIFORNIA</w:t>
      </w:r>
      <w:r w:rsidRPr="003E6032">
        <w:rPr>
          <w:rFonts w:ascii="Franklin Gothic Book" w:hAnsi="Franklin Gothic Book" w:cs="Arial"/>
          <w:spacing w:val="-2"/>
        </w:rPr>
        <w:tab/>
      </w:r>
      <w:r w:rsidRPr="003E6032">
        <w:rPr>
          <w:rFonts w:ascii="Franklin Gothic Book" w:hAnsi="Franklin Gothic Book" w:cs="Arial"/>
          <w:spacing w:val="-2"/>
        </w:rPr>
        <w:tab/>
        <w:t>)</w:t>
      </w:r>
    </w:p>
    <w:p w14:paraId="62234102" w14:textId="77777777" w:rsidR="00D842E3" w:rsidRPr="003E6032" w:rsidRDefault="00D842E3" w:rsidP="00D842E3">
      <w:pPr>
        <w:tabs>
          <w:tab w:val="left" w:pos="-720"/>
        </w:tabs>
        <w:suppressAutoHyphens/>
        <w:spacing w:line="240" w:lineRule="atLeast"/>
        <w:ind w:left="144" w:right="144"/>
        <w:jc w:val="both"/>
        <w:rPr>
          <w:rFonts w:ascii="Franklin Gothic Book" w:hAnsi="Franklin Gothic Book" w:cs="Arial"/>
          <w:spacing w:val="-2"/>
        </w:rPr>
      </w:pP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proofErr w:type="gramStart"/>
      <w:r w:rsidRPr="003E6032">
        <w:rPr>
          <w:rFonts w:ascii="Franklin Gothic Book" w:hAnsi="Franklin Gothic Book" w:cs="Arial"/>
          <w:spacing w:val="-2"/>
        </w:rPr>
        <w:t>)  ss.</w:t>
      </w:r>
      <w:proofErr w:type="gramEnd"/>
    </w:p>
    <w:p w14:paraId="7D81E415" w14:textId="77777777" w:rsidR="00D842E3" w:rsidRPr="003E6032" w:rsidRDefault="00D842E3" w:rsidP="00D842E3">
      <w:pPr>
        <w:tabs>
          <w:tab w:val="center" w:pos="4680"/>
        </w:tabs>
        <w:suppressAutoHyphens/>
        <w:spacing w:line="240" w:lineRule="atLeast"/>
        <w:jc w:val="both"/>
        <w:rPr>
          <w:rFonts w:ascii="Franklin Gothic Book" w:hAnsi="Franklin Gothic Book" w:cs="Arial"/>
          <w:spacing w:val="-2"/>
        </w:rPr>
      </w:pPr>
      <w:r w:rsidRPr="003E6032">
        <w:rPr>
          <w:rFonts w:ascii="Franklin Gothic Book" w:hAnsi="Franklin Gothic Book" w:cs="Arial"/>
          <w:spacing w:val="-2"/>
        </w:rPr>
        <w:t>COUNTY OF ______________</w:t>
      </w:r>
      <w:proofErr w:type="gramStart"/>
      <w:r w:rsidRPr="003E6032">
        <w:rPr>
          <w:rFonts w:ascii="Franklin Gothic Book" w:hAnsi="Franklin Gothic Book" w:cs="Arial"/>
          <w:spacing w:val="-2"/>
        </w:rPr>
        <w:t>_  )</w:t>
      </w:r>
      <w:proofErr w:type="gramEnd"/>
    </w:p>
    <w:p w14:paraId="7B17EB38" w14:textId="77777777" w:rsidR="00D842E3" w:rsidRPr="003E6032" w:rsidRDefault="00D842E3" w:rsidP="00D842E3">
      <w:pPr>
        <w:tabs>
          <w:tab w:val="center" w:pos="4680"/>
        </w:tabs>
        <w:suppressAutoHyphens/>
        <w:spacing w:line="240" w:lineRule="atLeast"/>
        <w:jc w:val="both"/>
        <w:rPr>
          <w:rFonts w:ascii="Franklin Gothic Book" w:hAnsi="Franklin Gothic Book" w:cs="Arial"/>
          <w:spacing w:val="-2"/>
        </w:rPr>
      </w:pPr>
    </w:p>
    <w:p w14:paraId="5FA7AB45" w14:textId="2BACABAB" w:rsidR="00D842E3" w:rsidRPr="003E6032" w:rsidRDefault="00D842E3" w:rsidP="00D842E3">
      <w:pPr>
        <w:tabs>
          <w:tab w:val="left" w:pos="-720"/>
        </w:tabs>
        <w:suppressAutoHyphens/>
        <w:spacing w:line="240" w:lineRule="atLeast"/>
        <w:ind w:right="144"/>
        <w:jc w:val="both"/>
        <w:rPr>
          <w:rFonts w:ascii="Franklin Gothic Book" w:hAnsi="Franklin Gothic Book" w:cs="Arial"/>
          <w:spacing w:val="-3"/>
        </w:rPr>
      </w:pPr>
      <w:r w:rsidRPr="003E6032">
        <w:rPr>
          <w:rFonts w:ascii="Franklin Gothic Book" w:hAnsi="Franklin Gothic Book" w:cs="Arial"/>
          <w:spacing w:val="-2"/>
        </w:rPr>
        <w:tab/>
      </w:r>
      <w:r w:rsidRPr="003E6032">
        <w:rPr>
          <w:rFonts w:ascii="Franklin Gothic Book" w:hAnsi="Franklin Gothic Book" w:cs="Arial"/>
          <w:spacing w:val="-3"/>
        </w:rPr>
        <w:t xml:space="preserve">On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before me,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Notary Public, personally appeared </w:t>
      </w:r>
      <w:r w:rsidR="001027E0">
        <w:rPr>
          <w:rFonts w:ascii="Franklin Gothic Book" w:hAnsi="Franklin Gothic Book" w:cs="Arial"/>
          <w:spacing w:val="-3"/>
          <w:highlight w:val="yellow"/>
        </w:rPr>
        <w:t>BENEFICIARY</w:t>
      </w:r>
      <w:r w:rsidRPr="003E6032">
        <w:rPr>
          <w:rFonts w:ascii="Franklin Gothic Book" w:hAnsi="Franklin Gothic Book" w:cs="Arial"/>
          <w:spacing w:val="-3"/>
          <w:highlight w:val="yellow"/>
        </w:rPr>
        <w:t xml:space="preserve"> NAME</w:t>
      </w:r>
      <w:r w:rsidRPr="003E6032">
        <w:rPr>
          <w:rFonts w:ascii="Franklin Gothic Book" w:hAnsi="Franklin Gothic Book" w:cs="Arial"/>
          <w:spacing w:val="-3"/>
        </w:rPr>
        <w:t xml:space="preserve">, who proved to me on the basis of satisfactory evidence to be the person whose name is subscribed to the within instrument and acknowledged to me that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executed the same in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authorized capacity, and that by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signature on the instrument the person, or the entity upon behalf of which the person acted, executed the instrument.</w:t>
      </w:r>
    </w:p>
    <w:p w14:paraId="3E624D82" w14:textId="77777777" w:rsidR="00D842E3" w:rsidRPr="003E6032" w:rsidRDefault="00D842E3" w:rsidP="00D842E3">
      <w:pPr>
        <w:tabs>
          <w:tab w:val="left" w:pos="-720"/>
        </w:tabs>
        <w:suppressAutoHyphens/>
        <w:spacing w:line="240" w:lineRule="atLeast"/>
        <w:ind w:left="144" w:right="144"/>
        <w:jc w:val="both"/>
        <w:rPr>
          <w:rFonts w:ascii="Franklin Gothic Book" w:hAnsi="Franklin Gothic Book" w:cs="Arial"/>
          <w:spacing w:val="-3"/>
        </w:rPr>
      </w:pPr>
    </w:p>
    <w:p w14:paraId="5C444D17" w14:textId="77777777" w:rsidR="00D842E3" w:rsidRPr="003E6032" w:rsidRDefault="00D842E3" w:rsidP="00D842E3">
      <w:pPr>
        <w:tabs>
          <w:tab w:val="left" w:pos="-720"/>
        </w:tabs>
        <w:suppressAutoHyphens/>
        <w:spacing w:line="240" w:lineRule="atLeast"/>
        <w:ind w:right="144"/>
        <w:jc w:val="both"/>
        <w:rPr>
          <w:rFonts w:ascii="Franklin Gothic Book" w:hAnsi="Franklin Gothic Book" w:cs="Arial"/>
          <w:spacing w:val="-3"/>
        </w:rPr>
      </w:pPr>
      <w:r w:rsidRPr="003E6032">
        <w:rPr>
          <w:rFonts w:ascii="Franklin Gothic Book" w:hAnsi="Franklin Gothic Book" w:cs="Arial"/>
          <w:spacing w:val="-3"/>
        </w:rPr>
        <w:t xml:space="preserve">I certify under PENALTY OF PERJURY under the laws of the </w:t>
      </w:r>
      <w:r w:rsidRPr="003E6032">
        <w:rPr>
          <w:rFonts w:ascii="Franklin Gothic Book" w:hAnsi="Franklin Gothic Book" w:cs="Arial"/>
          <w:spacing w:val="-3"/>
          <w:highlight w:val="yellow"/>
        </w:rPr>
        <w:t>State of California</w:t>
      </w:r>
      <w:r w:rsidRPr="003E6032">
        <w:rPr>
          <w:rFonts w:ascii="Franklin Gothic Book" w:hAnsi="Franklin Gothic Book" w:cs="Arial"/>
          <w:spacing w:val="-3"/>
        </w:rPr>
        <w:t xml:space="preserve"> that the foregoing paragraph is true and correct.</w:t>
      </w:r>
    </w:p>
    <w:p w14:paraId="434E5587" w14:textId="77777777" w:rsidR="00D842E3" w:rsidRPr="003E6032" w:rsidRDefault="00D842E3" w:rsidP="00D842E3">
      <w:pPr>
        <w:tabs>
          <w:tab w:val="left" w:pos="-720"/>
        </w:tabs>
        <w:suppressAutoHyphens/>
        <w:spacing w:line="240" w:lineRule="atLeast"/>
        <w:ind w:left="144" w:right="144"/>
        <w:jc w:val="both"/>
        <w:rPr>
          <w:rFonts w:ascii="Franklin Gothic Book" w:hAnsi="Franklin Gothic Book" w:cs="Arial"/>
          <w:spacing w:val="-3"/>
        </w:rPr>
      </w:pPr>
    </w:p>
    <w:p w14:paraId="2F3404A5" w14:textId="77777777" w:rsidR="00D842E3" w:rsidRPr="003E6032" w:rsidRDefault="00D842E3" w:rsidP="00D842E3">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3"/>
        </w:rPr>
        <w:t>WITNESS my hand and official seal.</w:t>
      </w:r>
    </w:p>
    <w:p w14:paraId="79A2F74B" w14:textId="77777777" w:rsidR="00D842E3" w:rsidRPr="003E6032" w:rsidRDefault="00D842E3" w:rsidP="00D842E3">
      <w:pPr>
        <w:tabs>
          <w:tab w:val="left" w:pos="-720"/>
        </w:tabs>
        <w:suppressAutoHyphens/>
        <w:spacing w:line="240" w:lineRule="atLeast"/>
        <w:ind w:left="144" w:right="144"/>
        <w:jc w:val="both"/>
        <w:rPr>
          <w:rFonts w:ascii="Franklin Gothic Book" w:hAnsi="Franklin Gothic Book" w:cs="Arial"/>
          <w:spacing w:val="-2"/>
        </w:rPr>
      </w:pPr>
    </w:p>
    <w:p w14:paraId="7BF5F1C7" w14:textId="77777777" w:rsidR="00D842E3" w:rsidRPr="003E6032" w:rsidRDefault="00D842E3" w:rsidP="00D842E3">
      <w:pPr>
        <w:tabs>
          <w:tab w:val="left" w:pos="-720"/>
        </w:tabs>
        <w:suppressAutoHyphens/>
        <w:spacing w:line="240" w:lineRule="atLeast"/>
        <w:ind w:left="144" w:right="144"/>
        <w:jc w:val="both"/>
        <w:rPr>
          <w:rFonts w:ascii="Franklin Gothic Book" w:hAnsi="Franklin Gothic Book" w:cs="Arial"/>
          <w:spacing w:val="-2"/>
        </w:rPr>
      </w:pPr>
    </w:p>
    <w:p w14:paraId="2549511C" w14:textId="77777777" w:rsidR="00D842E3" w:rsidRPr="003E6032" w:rsidRDefault="00D842E3" w:rsidP="00D842E3">
      <w:pPr>
        <w:tabs>
          <w:tab w:val="left" w:pos="-720"/>
        </w:tabs>
        <w:suppressAutoHyphens/>
        <w:spacing w:line="240" w:lineRule="atLeast"/>
        <w:ind w:left="144" w:right="144"/>
        <w:jc w:val="both"/>
        <w:rPr>
          <w:rFonts w:ascii="Franklin Gothic Book" w:hAnsi="Franklin Gothic Book" w:cs="Arial"/>
          <w:spacing w:val="-2"/>
        </w:rPr>
      </w:pPr>
    </w:p>
    <w:p w14:paraId="08B975B8" w14:textId="77777777" w:rsidR="00D842E3" w:rsidRPr="003E6032" w:rsidRDefault="00D842E3" w:rsidP="00D842E3">
      <w:pPr>
        <w:tabs>
          <w:tab w:val="left" w:pos="-1440"/>
          <w:tab w:val="left" w:pos="-720"/>
        </w:tabs>
        <w:suppressAutoHyphens/>
        <w:spacing w:line="240" w:lineRule="atLeast"/>
        <w:jc w:val="both"/>
        <w:rPr>
          <w:rFonts w:ascii="Franklin Gothic Book" w:hAnsi="Franklin Gothic Book" w:cs="Univers"/>
          <w:spacing w:val="-3"/>
        </w:rPr>
      </w:pPr>
      <w:r w:rsidRPr="003E6032">
        <w:rPr>
          <w:rFonts w:ascii="Franklin Gothic Book" w:hAnsi="Franklin Gothic Book" w:cs="Arial"/>
          <w:spacing w:val="-2"/>
        </w:rPr>
        <w:t>Signature:</w:t>
      </w:r>
      <w:r w:rsidRPr="003E6032">
        <w:rPr>
          <w:rFonts w:ascii="Franklin Gothic Book" w:hAnsi="Franklin Gothic Book" w:cs="Arial"/>
          <w:spacing w:val="-2"/>
          <w:u w:val="single"/>
        </w:rPr>
        <w:t xml:space="preserve">                                                   </w:t>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t>(Seal)</w:t>
      </w:r>
    </w:p>
    <w:p w14:paraId="4DE5BF74" w14:textId="77777777" w:rsidR="00D842E3" w:rsidRPr="003E6032" w:rsidRDefault="00D842E3" w:rsidP="00D842E3">
      <w:pPr>
        <w:tabs>
          <w:tab w:val="center" w:pos="4680"/>
        </w:tabs>
        <w:suppressAutoHyphens/>
        <w:spacing w:line="240" w:lineRule="atLeast"/>
        <w:jc w:val="both"/>
        <w:rPr>
          <w:rFonts w:ascii="Franklin Gothic Book" w:hAnsi="Franklin Gothic Book" w:cs="Arial"/>
        </w:rPr>
      </w:pPr>
    </w:p>
    <w:p w14:paraId="01EE940B" w14:textId="6CFE76F2" w:rsidR="00D842E3" w:rsidRPr="003E6032" w:rsidRDefault="002C7920" w:rsidP="00D842E3">
      <w:pPr>
        <w:tabs>
          <w:tab w:val="left" w:pos="-720"/>
        </w:tabs>
        <w:suppressAutoHyphens/>
        <w:spacing w:line="240" w:lineRule="atLeast"/>
        <w:jc w:val="both"/>
        <w:rPr>
          <w:rFonts w:ascii="Franklin Gothic Book" w:hAnsi="Franklin Gothic Book" w:cs="Arial"/>
        </w:rPr>
      </w:pPr>
      <w:r>
        <w:rPr>
          <w:noProof/>
        </w:rPr>
        <w:pict w14:anchorId="1B78EA4B">
          <v:shape id="Text Box 4" o:spid="_x0000_s1026" type="#_x0000_t202" style="position:absolute;left:0;text-align:left;margin-left:118.95pt;margin-top:157.45pt;width:229.15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" strokecolor="red" strokeweight="1pt">
            <v:stroke dashstyle="dash"/>
            <v:shadow color="#868686"/>
            <v:textbox>
              <w:txbxContent>
                <w:p w14:paraId="54B757EB" w14:textId="77777777" w:rsidR="00D842E3" w:rsidRPr="00D2751E" w:rsidRDefault="00D842E3" w:rsidP="00D842E3">
                  <w:pPr>
                    <w:jc w:val="center"/>
                    <w:rPr>
                      <w:rFonts w:ascii="Arial" w:hAnsi="Arial" w:cs="Arial"/>
                      <w:b/>
                      <w:bCs/>
                      <w:i/>
                      <w:iCs/>
                      <w:color w:val="FF0000"/>
                    </w:rPr>
                  </w:pPr>
                  <w:r>
                    <w:rPr>
                      <w:rFonts w:ascii="Arial" w:hAnsi="Arial" w:cs="Arial"/>
                      <w:b/>
                      <w:bCs/>
                      <w:i/>
                      <w:iCs/>
                      <w:color w:val="FF0000"/>
                    </w:rPr>
                    <w:t xml:space="preserve">NOTE: UPDATE OR </w:t>
                  </w:r>
                  <w:r w:rsidRPr="00D2751E">
                    <w:rPr>
                      <w:rFonts w:ascii="Arial" w:hAnsi="Arial" w:cs="Arial"/>
                      <w:b/>
                      <w:bCs/>
                      <w:i/>
                      <w:iCs/>
                      <w:color w:val="FF0000"/>
                    </w:rPr>
                    <w:t>REPLACE WITH YOUR APPLICABLE STATE NOTARY ACKNOWLEDGEMENT FORM</w:t>
                  </w:r>
                </w:p>
              </w:txbxContent>
            </v:textbox>
          </v:shape>
        </w:pict>
      </w:r>
    </w:p>
    <w:p w14:paraId="38B227BD" w14:textId="77777777" w:rsidR="00D842E3" w:rsidRPr="00183D6D" w:rsidRDefault="00D842E3" w:rsidP="00D842E3">
      <w:pPr>
        <w:tabs>
          <w:tab w:val="center" w:pos="4680"/>
        </w:tabs>
        <w:suppressAutoHyphens/>
        <w:spacing w:line="240" w:lineRule="atLeast"/>
        <w:jc w:val="center"/>
        <w:rPr>
          <w:rFonts w:ascii="Franklin Gothic Book" w:hAnsi="Franklin Gothic Book" w:cs="Arial"/>
        </w:rPr>
      </w:pPr>
    </w:p>
    <w:p w14:paraId="25AB4AEA" w14:textId="77777777" w:rsidR="00D842E3" w:rsidRPr="00B510B9" w:rsidRDefault="00D842E3" w:rsidP="00D842E3">
      <w:pPr>
        <w:tabs>
          <w:tab w:val="center" w:pos="4680"/>
        </w:tabs>
        <w:suppressAutoHyphens/>
        <w:spacing w:line="240" w:lineRule="atLeast"/>
        <w:jc w:val="both"/>
        <w:rPr>
          <w:rFonts w:ascii="Franklin Gothic Book" w:hAnsi="Franklin Gothic Book"/>
        </w:rPr>
      </w:pPr>
    </w:p>
    <w:p w14:paraId="39E645BA" w14:textId="3765C7E7" w:rsidR="00DB7D0A" w:rsidRPr="007B790D" w:rsidRDefault="00DB7D0A" w:rsidP="00D842E3">
      <w:pPr>
        <w:tabs>
          <w:tab w:val="center" w:pos="4680"/>
        </w:tabs>
        <w:suppressAutoHyphens/>
        <w:spacing w:line="240" w:lineRule="atLeast"/>
        <w:jc w:val="both"/>
        <w:rPr>
          <w:rFonts w:ascii="Franklin Gothic Book" w:hAnsi="Franklin Gothic Book" w:cs="Arial"/>
          <w:spacing w:val="-3"/>
        </w:rPr>
      </w:pPr>
    </w:p>
    <w:sectPr w:rsidR="00DB7D0A" w:rsidRPr="007B790D" w:rsidSect="004B3D2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17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45BD" w14:textId="77777777" w:rsidR="00475A5E" w:rsidRDefault="00475A5E">
      <w:pPr>
        <w:spacing w:line="20" w:lineRule="exact"/>
        <w:rPr>
          <w:rFonts w:cs="Times New Roman"/>
        </w:rPr>
      </w:pPr>
    </w:p>
  </w:endnote>
  <w:endnote w:type="continuationSeparator" w:id="0">
    <w:p w14:paraId="39E645BE" w14:textId="77777777" w:rsidR="00475A5E" w:rsidRDefault="00475A5E" w:rsidP="00E27F55">
      <w:r>
        <w:rPr>
          <w:rFonts w:cs="Times New Roman"/>
        </w:rPr>
        <w:t xml:space="preserve"> </w:t>
      </w:r>
    </w:p>
  </w:endnote>
  <w:endnote w:type="continuationNotice" w:id="1">
    <w:p w14:paraId="39E645BF" w14:textId="77777777" w:rsidR="00475A5E" w:rsidRDefault="00475A5E" w:rsidP="00E27F55">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24D3" w14:textId="77777777" w:rsidR="00C031B4" w:rsidRDefault="00C03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6602" w14:textId="77777777" w:rsidR="00C031B4" w:rsidRDefault="00C03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81B1" w14:textId="77777777" w:rsidR="00C031B4" w:rsidRDefault="00C03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645BB" w14:textId="77777777" w:rsidR="00475A5E" w:rsidRDefault="00475A5E" w:rsidP="00E27F55">
      <w:r>
        <w:rPr>
          <w:rFonts w:cs="Times New Roman"/>
        </w:rPr>
        <w:separator/>
      </w:r>
    </w:p>
  </w:footnote>
  <w:footnote w:type="continuationSeparator" w:id="0">
    <w:p w14:paraId="39E645BC" w14:textId="77777777" w:rsidR="00475A5E" w:rsidRDefault="0047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C80A" w14:textId="77777777" w:rsidR="00C031B4" w:rsidRDefault="00C03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D328" w14:textId="0B6AA51C" w:rsidR="00C031B4" w:rsidRDefault="002C7920">
    <w:pPr>
      <w:pStyle w:val="Header"/>
    </w:pPr>
    <w:r>
      <w:rPr>
        <w:noProof/>
      </w:rPr>
      <w:pict w14:anchorId="2BEFB9D2">
        <v:shapetype id="_x0000_t202" coordsize="21600,21600" o:spt="202" path="m,l,21600r21600,l21600,xe">
          <v:stroke joinstyle="miter"/>
          <v:path gradientshapeok="t" o:connecttype="rect"/>
        </v:shapetype>
        <v:shape id="Text Box 1" o:spid="_x0000_s2049" type="#_x0000_t202" style="position:absolute;margin-left:419.3pt;margin-top:-52.9pt;width:90pt;height:2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">
          <v:textbox>
            <w:txbxContent>
              <w:p w14:paraId="68DC3554" w14:textId="410CC1E1" w:rsidR="00C031B4" w:rsidRPr="007F66DD" w:rsidRDefault="00C031B4" w:rsidP="00C031B4">
                <w:pPr>
                  <w:pStyle w:val="Heading3"/>
                  <w:jc w:val="center"/>
                  <w:rPr>
                    <w:rFonts w:ascii="Arial" w:hAnsi="Arial" w:cs="Arial"/>
                    <w:b/>
                    <w:i w:val="0"/>
                    <w:sz w:val="24"/>
                    <w:szCs w:val="24"/>
                  </w:rPr>
                </w:pPr>
                <w:r>
                  <w:rPr>
                    <w:rFonts w:ascii="Arial" w:hAnsi="Arial" w:cs="Arial"/>
                    <w:b/>
                    <w:i w:val="0"/>
                    <w:sz w:val="24"/>
                    <w:szCs w:val="24"/>
                  </w:rPr>
                  <w:t>EXHIBIT 136</w:t>
                </w:r>
              </w:p>
            </w:txbxContent>
          </v:textbox>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48DD" w14:textId="77777777" w:rsidR="00C031B4" w:rsidRDefault="00C03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16cid:durableId="1844740004">
    <w:abstractNumId w:val="0"/>
  </w:num>
  <w:num w:numId="2" w16cid:durableId="991757249">
    <w:abstractNumId w:val="1"/>
  </w:num>
  <w:num w:numId="3" w16cid:durableId="184840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27F55"/>
    <w:rsid w:val="00002DE2"/>
    <w:rsid w:val="00026768"/>
    <w:rsid w:val="00034692"/>
    <w:rsid w:val="000724B7"/>
    <w:rsid w:val="0008436F"/>
    <w:rsid w:val="00086A05"/>
    <w:rsid w:val="000F19A9"/>
    <w:rsid w:val="001027E0"/>
    <w:rsid w:val="001C336C"/>
    <w:rsid w:val="001F02B1"/>
    <w:rsid w:val="001F2A6B"/>
    <w:rsid w:val="001F621E"/>
    <w:rsid w:val="00210119"/>
    <w:rsid w:val="00221C68"/>
    <w:rsid w:val="002321EB"/>
    <w:rsid w:val="002435E1"/>
    <w:rsid w:val="002B3956"/>
    <w:rsid w:val="002C7920"/>
    <w:rsid w:val="002D7EFB"/>
    <w:rsid w:val="002F503F"/>
    <w:rsid w:val="003379A2"/>
    <w:rsid w:val="00376538"/>
    <w:rsid w:val="003D6062"/>
    <w:rsid w:val="00420C67"/>
    <w:rsid w:val="00431929"/>
    <w:rsid w:val="00475A5E"/>
    <w:rsid w:val="004B3D26"/>
    <w:rsid w:val="00500E36"/>
    <w:rsid w:val="00587332"/>
    <w:rsid w:val="005C57F3"/>
    <w:rsid w:val="00636B60"/>
    <w:rsid w:val="006412E5"/>
    <w:rsid w:val="00684577"/>
    <w:rsid w:val="006A0A55"/>
    <w:rsid w:val="006B4AA4"/>
    <w:rsid w:val="006B5D35"/>
    <w:rsid w:val="006C51C3"/>
    <w:rsid w:val="006D660D"/>
    <w:rsid w:val="006F113C"/>
    <w:rsid w:val="00716E59"/>
    <w:rsid w:val="0072369A"/>
    <w:rsid w:val="007548CA"/>
    <w:rsid w:val="00764789"/>
    <w:rsid w:val="007B78AC"/>
    <w:rsid w:val="007B790D"/>
    <w:rsid w:val="007D336A"/>
    <w:rsid w:val="00823B21"/>
    <w:rsid w:val="00830925"/>
    <w:rsid w:val="008D65C4"/>
    <w:rsid w:val="009A6E63"/>
    <w:rsid w:val="009F127B"/>
    <w:rsid w:val="00A25698"/>
    <w:rsid w:val="00AB3F23"/>
    <w:rsid w:val="00AB67DD"/>
    <w:rsid w:val="00AC48EE"/>
    <w:rsid w:val="00AD4515"/>
    <w:rsid w:val="00B169F3"/>
    <w:rsid w:val="00B26956"/>
    <w:rsid w:val="00B62872"/>
    <w:rsid w:val="00B81F83"/>
    <w:rsid w:val="00BA07E5"/>
    <w:rsid w:val="00BA36EF"/>
    <w:rsid w:val="00BC4F5B"/>
    <w:rsid w:val="00BC760A"/>
    <w:rsid w:val="00C031B4"/>
    <w:rsid w:val="00C03FBE"/>
    <w:rsid w:val="00C247CE"/>
    <w:rsid w:val="00C42D43"/>
    <w:rsid w:val="00C51A09"/>
    <w:rsid w:val="00C66D07"/>
    <w:rsid w:val="00CA7372"/>
    <w:rsid w:val="00D24511"/>
    <w:rsid w:val="00D54EB9"/>
    <w:rsid w:val="00D605B0"/>
    <w:rsid w:val="00D71815"/>
    <w:rsid w:val="00D842E3"/>
    <w:rsid w:val="00DB7D0A"/>
    <w:rsid w:val="00DD4035"/>
    <w:rsid w:val="00DE4626"/>
    <w:rsid w:val="00DF272D"/>
    <w:rsid w:val="00E27F55"/>
    <w:rsid w:val="00E42742"/>
    <w:rsid w:val="00E759E0"/>
    <w:rsid w:val="00E87481"/>
    <w:rsid w:val="00E96A40"/>
    <w:rsid w:val="00EE0D6D"/>
    <w:rsid w:val="00F11AF0"/>
    <w:rsid w:val="00F35327"/>
    <w:rsid w:val="00FB3C2C"/>
    <w:rsid w:val="00FB7CE6"/>
    <w:rsid w:val="00FD0EEC"/>
    <w:rsid w:val="00FD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39E64592"/>
  <w15:docId w15:val="{7777291A-154D-4DC6-9F49-31BF0260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3">
    <w:name w:val="heading 3"/>
    <w:basedOn w:val="Normal"/>
    <w:next w:val="Normal"/>
    <w:link w:val="Heading3Char"/>
    <w:qFormat/>
    <w:rsid w:val="00C031B4"/>
    <w:pPr>
      <w:keepNext/>
      <w:widowControl/>
      <w:autoSpaceDE/>
      <w:autoSpaceDN/>
      <w:adjustRightInd/>
      <w:outlineLvl w:val="2"/>
    </w:pPr>
    <w:rPr>
      <w:rFonts w:ascii="Tahoma"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cs="Courier"/>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cs="Courier"/>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cs="Courier"/>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cs="Courier"/>
      <w:sz w:val="24"/>
      <w:szCs w:val="24"/>
      <w:lang w:val="en-US"/>
    </w:rPr>
  </w:style>
  <w:style w:type="character" w:customStyle="1" w:styleId="Technical3">
    <w:name w:val="Technical 3"/>
    <w:basedOn w:val="DefaultParagraphFont"/>
    <w:rPr>
      <w:rFonts w:ascii="Courier" w:hAnsi="Courier" w:cs="Courier"/>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cs="Courier"/>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BalloonText">
    <w:name w:val="Balloon Text"/>
    <w:basedOn w:val="Normal"/>
    <w:semiHidden/>
    <w:rsid w:val="00BC760A"/>
    <w:rPr>
      <w:rFonts w:ascii="Tahoma" w:hAnsi="Tahoma" w:cs="Tahoma"/>
      <w:sz w:val="16"/>
      <w:szCs w:val="16"/>
    </w:rPr>
  </w:style>
  <w:style w:type="paragraph" w:styleId="Header">
    <w:name w:val="header"/>
    <w:basedOn w:val="Normal"/>
    <w:link w:val="HeaderChar"/>
    <w:rsid w:val="007B790D"/>
    <w:pPr>
      <w:tabs>
        <w:tab w:val="center" w:pos="4680"/>
        <w:tab w:val="right" w:pos="9360"/>
      </w:tabs>
    </w:pPr>
  </w:style>
  <w:style w:type="character" w:customStyle="1" w:styleId="HeaderChar">
    <w:name w:val="Header Char"/>
    <w:basedOn w:val="DefaultParagraphFont"/>
    <w:link w:val="Header"/>
    <w:rsid w:val="007B790D"/>
    <w:rPr>
      <w:rFonts w:ascii="Courier" w:hAnsi="Courier" w:cs="Courier"/>
      <w:sz w:val="24"/>
      <w:szCs w:val="24"/>
    </w:rPr>
  </w:style>
  <w:style w:type="paragraph" w:styleId="Footer">
    <w:name w:val="footer"/>
    <w:basedOn w:val="Normal"/>
    <w:link w:val="FooterChar"/>
    <w:rsid w:val="007B790D"/>
    <w:pPr>
      <w:tabs>
        <w:tab w:val="center" w:pos="4680"/>
        <w:tab w:val="right" w:pos="9360"/>
      </w:tabs>
    </w:pPr>
  </w:style>
  <w:style w:type="character" w:customStyle="1" w:styleId="FooterChar">
    <w:name w:val="Footer Char"/>
    <w:basedOn w:val="DefaultParagraphFont"/>
    <w:link w:val="Footer"/>
    <w:rsid w:val="007B790D"/>
    <w:rPr>
      <w:rFonts w:ascii="Courier" w:hAnsi="Courier" w:cs="Courier"/>
      <w:sz w:val="24"/>
      <w:szCs w:val="24"/>
    </w:rPr>
  </w:style>
  <w:style w:type="character" w:customStyle="1" w:styleId="Heading3Char">
    <w:name w:val="Heading 3 Char"/>
    <w:basedOn w:val="DefaultParagraphFont"/>
    <w:link w:val="Heading3"/>
    <w:rsid w:val="00C031B4"/>
    <w:rPr>
      <w:rFonts w:ascii="Tahoma" w:hAnsi="Tahoma"/>
      <w:i/>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6C8E5A-0FB3-4A37-8302-89860EB148EF}"/>
</file>

<file path=customXml/itemProps2.xml><?xml version="1.0" encoding="utf-8"?>
<ds:datastoreItem xmlns:ds="http://schemas.openxmlformats.org/officeDocument/2006/customXml" ds:itemID="{2E9858AD-448F-45F0-81CB-1D1C4FA5C0C1}">
  <ds:schemaRefs>
    <ds:schemaRef ds:uri="http://schemas.openxmlformats.org/officeDocument/2006/bibliography"/>
  </ds:schemaRefs>
</ds:datastoreItem>
</file>

<file path=customXml/itemProps3.xml><?xml version="1.0" encoding="utf-8"?>
<ds:datastoreItem xmlns:ds="http://schemas.openxmlformats.org/officeDocument/2006/customXml" ds:itemID="{B5E0D335-E8AB-407A-84B0-BEE42EBCCC3D}">
  <ds:schemaRefs>
    <ds:schemaRef ds:uri="http://schemas.microsoft.com/sharepoint/v3/contenttype/forms"/>
  </ds:schemaRefs>
</ds:datastoreItem>
</file>

<file path=customXml/itemProps4.xml><?xml version="1.0" encoding="utf-8"?>
<ds:datastoreItem xmlns:ds="http://schemas.openxmlformats.org/officeDocument/2006/customXml" ds:itemID="{3CCC596C-BF50-4348-A288-CB6DE2496ACC}">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Kavesh Minor &amp; Otis</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Kavesh</dc:creator>
  <cp:keywords/>
  <dc:description/>
  <cp:lastModifiedBy>Kristina Schneider</cp:lastModifiedBy>
  <cp:revision>17</cp:revision>
  <cp:lastPrinted>2015-09-28T17:51:00Z</cp:lastPrinted>
  <dcterms:created xsi:type="dcterms:W3CDTF">2018-04-30T20:59:00Z</dcterms:created>
  <dcterms:modified xsi:type="dcterms:W3CDTF">2024-11-22T04:00:00Z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