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2304" w14:textId="618D2CB1" w:rsidR="009116E4" w:rsidRPr="002E0D7D" w:rsidRDefault="009116E4" w:rsidP="009116E4">
      <w:pPr>
        <w:suppressAutoHyphens/>
        <w:spacing w:line="240" w:lineRule="atLeast"/>
        <w:jc w:val="center"/>
        <w:rPr>
          <w:rFonts w:ascii="Franklin Gothic Book" w:hAnsi="Franklin Gothic Book" w:cs="Arial"/>
          <w:spacing w:val="-3"/>
        </w:rPr>
      </w:pPr>
      <w:r>
        <w:rPr>
          <w:rFonts w:ascii="Franklin Gothic Book" w:hAnsi="Franklin Gothic Book" w:cs="Times New Roman"/>
          <w:noProof/>
          <w:spacing w:val="-3"/>
        </w:rPr>
        <mc:AlternateContent>
          <mc:Choice Requires="wps">
            <w:drawing>
              <wp:anchor distT="0" distB="0" distL="114300" distR="114300" simplePos="0" relativeHeight="251659264" behindDoc="0" locked="0" layoutInCell="1" allowOverlap="1" wp14:anchorId="42AE4E35" wp14:editId="40D5B4FD">
                <wp:simplePos x="0" y="0"/>
                <wp:positionH relativeFrom="column">
                  <wp:posOffset>809625</wp:posOffset>
                </wp:positionH>
                <wp:positionV relativeFrom="paragraph">
                  <wp:posOffset>-619125</wp:posOffset>
                </wp:positionV>
                <wp:extent cx="4320540" cy="457835"/>
                <wp:effectExtent l="0" t="0" r="0" b="0"/>
                <wp:wrapNone/>
                <wp:docPr id="2022380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45783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FB2943" w14:textId="5EB88E50" w:rsidR="009116E4" w:rsidRPr="00D2751E" w:rsidRDefault="009116E4" w:rsidP="009116E4">
                            <w:pPr>
                              <w:jc w:val="center"/>
                              <w:rPr>
                                <w:rFonts w:ascii="Arial" w:hAnsi="Arial" w:cs="Arial"/>
                                <w:b/>
                                <w:bCs/>
                                <w:i/>
                                <w:iCs/>
                                <w:color w:val="FF0000"/>
                              </w:rPr>
                            </w:pPr>
                            <w:r>
                              <w:rPr>
                                <w:rFonts w:ascii="Arial" w:hAnsi="Arial" w:cs="Arial"/>
                                <w:b/>
                                <w:bCs/>
                                <w:i/>
                                <w:iCs/>
                                <w:color w:val="FF0000"/>
                              </w:rPr>
                              <w:t>BENEFICIARY PACKAGE</w:t>
                            </w:r>
                            <w:r>
                              <w:rPr>
                                <w:rFonts w:ascii="Arial" w:hAnsi="Arial" w:cs="Arial"/>
                                <w:b/>
                                <w:bCs/>
                                <w:i/>
                                <w:iCs/>
                                <w:color w:val="FF0000"/>
                              </w:rPr>
                              <w:br/>
                              <w:t>COVER LETTER (</w:t>
                            </w:r>
                            <w:r w:rsidR="00C964B2">
                              <w:rPr>
                                <w:rFonts w:ascii="Arial" w:hAnsi="Arial" w:cs="Arial"/>
                                <w:b/>
                                <w:bCs/>
                                <w:i/>
                                <w:iCs/>
                                <w:color w:val="FF0000"/>
                              </w:rPr>
                              <w:t>CLOSINGS, WHEN MAILED)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E4E35" id="_x0000_t202" coordsize="21600,21600" o:spt="202" path="m,l,21600r21600,l21600,xe">
                <v:stroke joinstyle="miter"/>
                <v:path gradientshapeok="t" o:connecttype="rect"/>
              </v:shapetype>
              <v:shape id="Text Box 2" o:spid="_x0000_s1026" type="#_x0000_t202" style="position:absolute;left:0;text-align:left;margin-left:63.75pt;margin-top:-48.75pt;width:340.2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" strokecolor="red" strokeweight="1pt">
                <v:stroke dashstyle="dash"/>
                <v:shadow color="#868686"/>
                <v:textbox>
                  <w:txbxContent>
                    <w:p w14:paraId="33FB2943" w14:textId="5EB88E50" w:rsidR="009116E4" w:rsidRPr="00D2751E" w:rsidRDefault="009116E4" w:rsidP="009116E4">
                      <w:pPr>
                        <w:jc w:val="center"/>
                        <w:rPr>
                          <w:rFonts w:ascii="Arial" w:hAnsi="Arial" w:cs="Arial"/>
                          <w:b/>
                          <w:bCs/>
                          <w:i/>
                          <w:iCs/>
                          <w:color w:val="FF0000"/>
                        </w:rPr>
                      </w:pPr>
                      <w:r>
                        <w:rPr>
                          <w:rFonts w:ascii="Arial" w:hAnsi="Arial" w:cs="Arial"/>
                          <w:b/>
                          <w:bCs/>
                          <w:i/>
                          <w:iCs/>
                          <w:color w:val="FF0000"/>
                        </w:rPr>
                        <w:t>BENEFICIARY PACKAGE</w:t>
                      </w:r>
                      <w:r>
                        <w:rPr>
                          <w:rFonts w:ascii="Arial" w:hAnsi="Arial" w:cs="Arial"/>
                          <w:b/>
                          <w:bCs/>
                          <w:i/>
                          <w:iCs/>
                          <w:color w:val="FF0000"/>
                        </w:rPr>
                        <w:br/>
                        <w:t>COVER LETTER (</w:t>
                      </w:r>
                      <w:r w:rsidR="00C964B2">
                        <w:rPr>
                          <w:rFonts w:ascii="Arial" w:hAnsi="Arial" w:cs="Arial"/>
                          <w:b/>
                          <w:bCs/>
                          <w:i/>
                          <w:iCs/>
                          <w:color w:val="FF0000"/>
                        </w:rPr>
                        <w:t>CLOSINGS, WHEN MAILED)</w:t>
                      </w:r>
                    </w:p>
                  </w:txbxContent>
                </v:textbox>
              </v:shape>
            </w:pict>
          </mc:Fallback>
        </mc:AlternateContent>
      </w:r>
      <w:r w:rsidRPr="002E0D7D">
        <w:rPr>
          <w:rFonts w:ascii="Franklin Gothic Book" w:hAnsi="Franklin Gothic Book"/>
          <w:b/>
          <w:bCs/>
          <w:sz w:val="28"/>
          <w:szCs w:val="28"/>
          <w:highlight w:val="yellow"/>
        </w:rPr>
        <w:t>INSERT FIRM LETTERHEAD HERE</w:t>
      </w:r>
      <w:r w:rsidRPr="002E0D7D">
        <w:rPr>
          <w:rFonts w:ascii="Franklin Gothic Book" w:hAnsi="Franklin Gothic Book" w:cs="Arial"/>
          <w:spacing w:val="-3"/>
        </w:rPr>
        <w:t xml:space="preserve"> </w:t>
      </w:r>
      <w:r w:rsidRPr="002E0D7D">
        <w:rPr>
          <w:rFonts w:ascii="Franklin Gothic Book" w:hAnsi="Franklin Gothic Book" w:cs="Arial"/>
          <w:spacing w:val="-3"/>
        </w:rPr>
        <w:fldChar w:fldCharType="begin"/>
      </w:r>
      <w:r w:rsidRPr="002E0D7D">
        <w:rPr>
          <w:rFonts w:ascii="Franklin Gothic Book" w:hAnsi="Franklin Gothic Book" w:cs="Arial"/>
          <w:spacing w:val="-3"/>
        </w:rPr>
        <w:instrText xml:space="preserve">PRIVATE </w:instrText>
      </w:r>
      <w:r w:rsidRPr="002E0D7D">
        <w:rPr>
          <w:rFonts w:ascii="Franklin Gothic Book" w:hAnsi="Franklin Gothic Book" w:cs="Arial"/>
          <w:spacing w:val="-3"/>
        </w:rPr>
        <w:fldChar w:fldCharType="end"/>
      </w:r>
    </w:p>
    <w:p w14:paraId="424B1071" w14:textId="77777777" w:rsidR="009116E4" w:rsidRPr="001E42D3" w:rsidRDefault="009116E4" w:rsidP="009116E4">
      <w:pPr>
        <w:rPr>
          <w:rFonts w:ascii="Franklin Gothic Book" w:hAnsi="Franklin Gothic Book"/>
        </w:rPr>
      </w:pPr>
    </w:p>
    <w:p w14:paraId="54C29D89" w14:textId="77777777" w:rsidR="009116E4" w:rsidRPr="001E42D3" w:rsidRDefault="009116E4" w:rsidP="009116E4">
      <w:pPr>
        <w:rPr>
          <w:rFonts w:ascii="Franklin Gothic Book" w:hAnsi="Franklin Gothic Book"/>
        </w:rPr>
      </w:pPr>
    </w:p>
    <w:p w14:paraId="49226C7B" w14:textId="77777777" w:rsidR="009116E4" w:rsidRPr="001E42D3" w:rsidRDefault="009116E4" w:rsidP="009116E4">
      <w:pPr>
        <w:rPr>
          <w:rFonts w:ascii="Franklin Gothic Book" w:hAnsi="Franklin Gothic Book"/>
        </w:rPr>
      </w:pPr>
    </w:p>
    <w:p w14:paraId="48A8911C" w14:textId="77777777" w:rsidR="009116E4" w:rsidRPr="001E42D3" w:rsidRDefault="009116E4" w:rsidP="009116E4">
      <w:pPr>
        <w:rPr>
          <w:rFonts w:ascii="Franklin Gothic Book" w:hAnsi="Franklin Gothic Book"/>
        </w:rPr>
      </w:pPr>
    </w:p>
    <w:p w14:paraId="05D3C4A1" w14:textId="77777777" w:rsidR="009116E4" w:rsidRPr="001E42D3" w:rsidRDefault="009116E4" w:rsidP="009116E4">
      <w:pPr>
        <w:rPr>
          <w:rFonts w:ascii="Franklin Gothic Book" w:hAnsi="Franklin Gothic Book"/>
        </w:rPr>
      </w:pPr>
    </w:p>
    <w:p w14:paraId="282B05B8" w14:textId="77777777" w:rsidR="009116E4" w:rsidRPr="001E42D3" w:rsidRDefault="009116E4" w:rsidP="009116E4">
      <w:pPr>
        <w:rPr>
          <w:rFonts w:ascii="Franklin Gothic Book" w:hAnsi="Franklin Gothic Book"/>
        </w:rPr>
      </w:pPr>
    </w:p>
    <w:p w14:paraId="15872449" w14:textId="77777777" w:rsidR="009116E4" w:rsidRPr="001E42D3" w:rsidRDefault="009116E4" w:rsidP="009116E4">
      <w:pPr>
        <w:rPr>
          <w:rFonts w:ascii="Franklin Gothic Book" w:hAnsi="Franklin Gothic Book"/>
        </w:rPr>
      </w:pPr>
    </w:p>
    <w:p w14:paraId="7C87C016" w14:textId="7E6AC51E" w:rsidR="009116E4" w:rsidRPr="001E42D3" w:rsidRDefault="009116E4" w:rsidP="009116E4">
      <w:pPr>
        <w:rPr>
          <w:rFonts w:ascii="Franklin Gothic Book" w:hAnsi="Franklin Gothic Book"/>
        </w:rPr>
      </w:pPr>
      <w:r w:rsidRPr="001E42D3">
        <w:rPr>
          <w:rFonts w:ascii="Franklin Gothic Book" w:hAnsi="Franklin Gothic Book"/>
        </w:rPr>
        <w:fldChar w:fldCharType="begin"/>
      </w:r>
      <w:r w:rsidRPr="001E42D3">
        <w:rPr>
          <w:rFonts w:ascii="Franklin Gothic Book" w:hAnsi="Franklin Gothic Book"/>
        </w:rPr>
        <w:instrText xml:space="preserve"> DATE  \@ "MMMM d, yyyy"  \* MERGEFORMAT </w:instrText>
      </w:r>
      <w:r w:rsidRPr="001E42D3">
        <w:rPr>
          <w:rFonts w:ascii="Franklin Gothic Book" w:hAnsi="Franklin Gothic Book"/>
        </w:rPr>
        <w:fldChar w:fldCharType="separate"/>
      </w:r>
      <w:r w:rsidR="00827A98">
        <w:rPr>
          <w:rFonts w:ascii="Franklin Gothic Book" w:hAnsi="Franklin Gothic Book"/>
          <w:noProof/>
        </w:rPr>
        <w:t>November 21, 2024</w:t>
      </w:r>
      <w:r w:rsidRPr="001E42D3">
        <w:rPr>
          <w:rFonts w:ascii="Franklin Gothic Book" w:hAnsi="Franklin Gothic Book"/>
        </w:rPr>
        <w:fldChar w:fldCharType="end"/>
      </w:r>
    </w:p>
    <w:p w14:paraId="7EE0F556" w14:textId="77777777" w:rsidR="009116E4" w:rsidRPr="001E42D3" w:rsidRDefault="009116E4" w:rsidP="009116E4">
      <w:pPr>
        <w:jc w:val="center"/>
        <w:rPr>
          <w:rFonts w:ascii="Franklin Gothic Book" w:hAnsi="Franklin Gothic Book"/>
        </w:rPr>
      </w:pPr>
    </w:p>
    <w:p w14:paraId="1730F36F" w14:textId="77777777" w:rsidR="009116E4" w:rsidRPr="001E42D3" w:rsidRDefault="009116E4" w:rsidP="009116E4">
      <w:pPr>
        <w:jc w:val="center"/>
        <w:rPr>
          <w:rFonts w:ascii="Franklin Gothic Book" w:hAnsi="Franklin Gothic Book"/>
        </w:rPr>
      </w:pPr>
    </w:p>
    <w:p w14:paraId="4BF7A14C" w14:textId="013D3A72" w:rsidR="009116E4" w:rsidRPr="001E42D3" w:rsidRDefault="00827A98" w:rsidP="009116E4">
      <w:pPr>
        <w:rPr>
          <w:rFonts w:ascii="Franklin Gothic Book" w:hAnsi="Franklin Gothic Book"/>
          <w:highlight w:val="yellow"/>
        </w:rPr>
      </w:pPr>
      <w:r>
        <w:rPr>
          <w:rFonts w:ascii="Franklin Gothic Book" w:hAnsi="Franklin Gothic Book"/>
          <w:highlight w:val="yellow"/>
        </w:rPr>
        <w:t>TRUSTEE/C</w:t>
      </w:r>
      <w:r w:rsidR="002758C6">
        <w:rPr>
          <w:rFonts w:ascii="Franklin Gothic Book" w:hAnsi="Franklin Gothic Book"/>
          <w:highlight w:val="yellow"/>
        </w:rPr>
        <w:t>LIENT NAME</w:t>
      </w:r>
    </w:p>
    <w:p w14:paraId="75F3AE62" w14:textId="5FB0D313" w:rsidR="009116E4" w:rsidRPr="001E42D3" w:rsidRDefault="00827A98" w:rsidP="009116E4">
      <w:pPr>
        <w:rPr>
          <w:rFonts w:ascii="Franklin Gothic Book" w:hAnsi="Franklin Gothic Book"/>
          <w:highlight w:val="yellow"/>
        </w:rPr>
      </w:pPr>
      <w:r>
        <w:rPr>
          <w:rFonts w:ascii="Franklin Gothic Book" w:hAnsi="Franklin Gothic Book"/>
          <w:highlight w:val="yellow"/>
        </w:rPr>
        <w:t>TRUSTEE/C</w:t>
      </w:r>
      <w:r w:rsidR="002758C6">
        <w:rPr>
          <w:rFonts w:ascii="Franklin Gothic Book" w:hAnsi="Franklin Gothic Book"/>
          <w:highlight w:val="yellow"/>
        </w:rPr>
        <w:t>LIENT ADDRESS</w:t>
      </w:r>
    </w:p>
    <w:p w14:paraId="2075D446" w14:textId="77777777" w:rsidR="009116E4" w:rsidRPr="001E42D3" w:rsidRDefault="009116E4" w:rsidP="009116E4">
      <w:pPr>
        <w:rPr>
          <w:rFonts w:ascii="Franklin Gothic Book" w:hAnsi="Franklin Gothic Book"/>
        </w:rPr>
      </w:pPr>
      <w:r w:rsidRPr="001E42D3">
        <w:rPr>
          <w:rFonts w:ascii="Franklin Gothic Book" w:hAnsi="Franklin Gothic Book"/>
          <w:highlight w:val="yellow"/>
        </w:rPr>
        <w:t>CITY, STATE ZIP</w:t>
      </w:r>
    </w:p>
    <w:p w14:paraId="21DDC1BC" w14:textId="77777777" w:rsidR="00904C0B" w:rsidRPr="003C229E" w:rsidRDefault="00904C0B">
      <w:pPr>
        <w:tabs>
          <w:tab w:val="left" w:pos="-720"/>
        </w:tabs>
        <w:suppressAutoHyphens/>
        <w:spacing w:line="240" w:lineRule="atLeast"/>
        <w:jc w:val="both"/>
        <w:rPr>
          <w:rFonts w:ascii="Franklin Gothic Book" w:hAnsi="Franklin Gothic Book" w:cs="Arial"/>
          <w:spacing w:val="-3"/>
        </w:rPr>
      </w:pPr>
    </w:p>
    <w:p w14:paraId="535E1666" w14:textId="2B08A80E" w:rsidR="00904C0B" w:rsidRPr="003C229E" w:rsidRDefault="00807FBE">
      <w:pPr>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t xml:space="preserve">Re:  Instructions for Signing Your </w:t>
      </w:r>
      <w:r w:rsidR="0059369C" w:rsidRPr="003C229E">
        <w:rPr>
          <w:rFonts w:ascii="Franklin Gothic Book" w:hAnsi="Franklin Gothic Book" w:cs="Arial"/>
          <w:spacing w:val="-3"/>
        </w:rPr>
        <w:t xml:space="preserve">Estate Administration </w:t>
      </w:r>
      <w:r w:rsidRPr="003C229E">
        <w:rPr>
          <w:rFonts w:ascii="Franklin Gothic Book" w:hAnsi="Franklin Gothic Book" w:cs="Arial"/>
          <w:spacing w:val="-3"/>
        </w:rPr>
        <w:t>Documents</w:t>
      </w:r>
    </w:p>
    <w:p w14:paraId="5B8E1D5F" w14:textId="77777777" w:rsidR="00904C0B" w:rsidRPr="003C229E" w:rsidRDefault="00904C0B">
      <w:pPr>
        <w:tabs>
          <w:tab w:val="left" w:pos="-720"/>
        </w:tabs>
        <w:suppressAutoHyphens/>
        <w:spacing w:line="240" w:lineRule="atLeast"/>
        <w:jc w:val="both"/>
        <w:rPr>
          <w:rFonts w:ascii="Franklin Gothic Book" w:hAnsi="Franklin Gothic Book" w:cs="Arial"/>
          <w:spacing w:val="-3"/>
        </w:rPr>
      </w:pPr>
    </w:p>
    <w:p w14:paraId="7609A8F0" w14:textId="3B632FA6" w:rsidR="00904C0B" w:rsidRPr="002758C6" w:rsidRDefault="00807FBE" w:rsidP="002758C6">
      <w:pPr>
        <w:rPr>
          <w:rFonts w:ascii="Franklin Gothic Book" w:hAnsi="Franklin Gothic Book"/>
          <w:highlight w:val="yellow"/>
        </w:rPr>
      </w:pPr>
      <w:r w:rsidRPr="003C229E">
        <w:rPr>
          <w:rFonts w:ascii="Franklin Gothic Book" w:hAnsi="Franklin Gothic Book" w:cs="Arial"/>
          <w:spacing w:val="-3"/>
        </w:rPr>
        <w:t>Dear</w:t>
      </w:r>
      <w:r w:rsidR="002758C6">
        <w:rPr>
          <w:rFonts w:ascii="Franklin Gothic Book" w:hAnsi="Franklin Gothic Book" w:cs="Arial"/>
          <w:spacing w:val="-3"/>
        </w:rPr>
        <w:t xml:space="preserve"> </w:t>
      </w:r>
      <w:r w:rsidR="00827A98">
        <w:rPr>
          <w:rFonts w:ascii="Franklin Gothic Book" w:hAnsi="Franklin Gothic Book"/>
          <w:highlight w:val="yellow"/>
        </w:rPr>
        <w:t>TRUSTEE/C</w:t>
      </w:r>
      <w:r w:rsidR="002758C6">
        <w:rPr>
          <w:rFonts w:ascii="Franklin Gothic Book" w:hAnsi="Franklin Gothic Book"/>
          <w:highlight w:val="yellow"/>
        </w:rPr>
        <w:t>LIENT NAME</w:t>
      </w:r>
      <w:r w:rsidRPr="003C229E">
        <w:rPr>
          <w:rFonts w:ascii="Franklin Gothic Book" w:hAnsi="Franklin Gothic Book" w:cs="Arial"/>
          <w:spacing w:val="-3"/>
        </w:rPr>
        <w:t>:</w:t>
      </w:r>
    </w:p>
    <w:p w14:paraId="6BA300D0" w14:textId="3E82A930" w:rsidR="00904C0B" w:rsidRPr="003C229E" w:rsidRDefault="00904C0B">
      <w:pPr>
        <w:tabs>
          <w:tab w:val="left" w:pos="-720"/>
        </w:tabs>
        <w:suppressAutoHyphens/>
        <w:spacing w:line="240" w:lineRule="atLeast"/>
        <w:jc w:val="both"/>
        <w:rPr>
          <w:rFonts w:ascii="Franklin Gothic Book" w:hAnsi="Franklin Gothic Book" w:cs="Arial"/>
          <w:spacing w:val="-3"/>
        </w:rPr>
      </w:pPr>
    </w:p>
    <w:p w14:paraId="520810DE" w14:textId="089A3521" w:rsidR="000A7CDF" w:rsidRPr="003C229E" w:rsidRDefault="000A7CDF" w:rsidP="000A7CDF">
      <w:pPr>
        <w:widowControl/>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t xml:space="preserve">Thank you for choosing the </w:t>
      </w:r>
      <w:r w:rsidR="002758C6" w:rsidRPr="002758C6">
        <w:rPr>
          <w:rFonts w:ascii="Franklin Gothic Book" w:hAnsi="Franklin Gothic Book" w:cs="Arial"/>
          <w:spacing w:val="-3"/>
          <w:highlight w:val="yellow"/>
        </w:rPr>
        <w:t>LAW FIRM NAME</w:t>
      </w:r>
      <w:r w:rsidRPr="003C229E">
        <w:rPr>
          <w:rFonts w:ascii="Franklin Gothic Book" w:hAnsi="Franklin Gothic Book" w:cs="Arial"/>
          <w:spacing w:val="-3"/>
        </w:rPr>
        <w:t xml:space="preserve"> to help you and your family with your estate </w:t>
      </w:r>
      <w:r w:rsidR="0065256E" w:rsidRPr="003C229E">
        <w:rPr>
          <w:rFonts w:ascii="Franklin Gothic Book" w:hAnsi="Franklin Gothic Book" w:cs="Arial"/>
          <w:spacing w:val="-3"/>
        </w:rPr>
        <w:t>admin</w:t>
      </w:r>
      <w:r w:rsidR="009151C3" w:rsidRPr="003C229E">
        <w:rPr>
          <w:rFonts w:ascii="Franklin Gothic Book" w:hAnsi="Franklin Gothic Book" w:cs="Arial"/>
          <w:spacing w:val="-3"/>
        </w:rPr>
        <w:t>i</w:t>
      </w:r>
      <w:r w:rsidR="0065256E" w:rsidRPr="003C229E">
        <w:rPr>
          <w:rFonts w:ascii="Franklin Gothic Book" w:hAnsi="Franklin Gothic Book" w:cs="Arial"/>
          <w:spacing w:val="-3"/>
        </w:rPr>
        <w:t>stration</w:t>
      </w:r>
      <w:r w:rsidRPr="003C229E">
        <w:rPr>
          <w:rFonts w:ascii="Franklin Gothic Book" w:hAnsi="Franklin Gothic Book" w:cs="Arial"/>
          <w:spacing w:val="-3"/>
        </w:rPr>
        <w:t xml:space="preserve"> needs.</w:t>
      </w:r>
      <w:r w:rsidR="00142E29" w:rsidRPr="003C229E">
        <w:rPr>
          <w:rFonts w:ascii="Franklin Gothic Book" w:hAnsi="Franklin Gothic Book" w:cs="Arial"/>
          <w:spacing w:val="-3"/>
        </w:rPr>
        <w:t xml:space="preserve"> </w:t>
      </w:r>
      <w:r w:rsidRPr="003C229E">
        <w:rPr>
          <w:rFonts w:ascii="Franklin Gothic Book" w:hAnsi="Franklin Gothic Book" w:cs="Arial"/>
          <w:spacing w:val="-3"/>
        </w:rPr>
        <w:t>Pursuant to your request, our firm has prepared the following estate</w:t>
      </w:r>
      <w:r w:rsidR="0065256E" w:rsidRPr="003C229E">
        <w:rPr>
          <w:rFonts w:ascii="Franklin Gothic Book" w:hAnsi="Franklin Gothic Book" w:cs="Arial"/>
          <w:spacing w:val="-3"/>
        </w:rPr>
        <w:t xml:space="preserve"> administration</w:t>
      </w:r>
      <w:r w:rsidRPr="003C229E">
        <w:rPr>
          <w:rFonts w:ascii="Franklin Gothic Book" w:hAnsi="Franklin Gothic Book" w:cs="Arial"/>
          <w:spacing w:val="-3"/>
        </w:rPr>
        <w:t xml:space="preserve"> documentation:</w:t>
      </w:r>
    </w:p>
    <w:p w14:paraId="35A15C32" w14:textId="77777777" w:rsidR="000A7CDF" w:rsidRPr="003C229E" w:rsidRDefault="000A7CDF">
      <w:pPr>
        <w:tabs>
          <w:tab w:val="left" w:pos="-720"/>
        </w:tabs>
        <w:suppressAutoHyphens/>
        <w:spacing w:line="240" w:lineRule="atLeast"/>
        <w:jc w:val="both"/>
        <w:rPr>
          <w:rFonts w:ascii="Franklin Gothic Book" w:hAnsi="Franklin Gothic Book" w:cs="Arial"/>
          <w:spacing w:val="-3"/>
        </w:rPr>
      </w:pPr>
    </w:p>
    <w:p w14:paraId="5A862365" w14:textId="216A8943" w:rsidR="000A7CDF" w:rsidRPr="003C229E" w:rsidRDefault="002C5A14" w:rsidP="000A7CDF">
      <w:pPr>
        <w:pStyle w:val="ListParagraph"/>
        <w:numPr>
          <w:ilvl w:val="0"/>
          <w:numId w:val="7"/>
        </w:numPr>
        <w:tabs>
          <w:tab w:val="left" w:pos="-720"/>
          <w:tab w:val="left" w:pos="0"/>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Informal Settlement Agreement</w:t>
      </w:r>
    </w:p>
    <w:p w14:paraId="717D4D19" w14:textId="77777777" w:rsidR="00B12A3D" w:rsidRPr="003C229E" w:rsidRDefault="00B12A3D" w:rsidP="00B12A3D">
      <w:pPr>
        <w:pStyle w:val="ListParagraph"/>
        <w:numPr>
          <w:ilvl w:val="0"/>
          <w:numId w:val="7"/>
        </w:numPr>
        <w:tabs>
          <w:tab w:val="left" w:pos="-720"/>
          <w:tab w:val="left" w:pos="0"/>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Certification of Trust</w:t>
      </w:r>
    </w:p>
    <w:p w14:paraId="3BF148A1" w14:textId="77777777" w:rsidR="000A7CDF" w:rsidRPr="003C229E" w:rsidRDefault="000A7CDF" w:rsidP="000A7CDF">
      <w:pPr>
        <w:pStyle w:val="ListParagraph"/>
        <w:numPr>
          <w:ilvl w:val="0"/>
          <w:numId w:val="7"/>
        </w:numPr>
        <w:tabs>
          <w:tab w:val="left" w:pos="-720"/>
          <w:tab w:val="left" w:pos="0"/>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Affidavit of Death of Trustee</w:t>
      </w:r>
    </w:p>
    <w:p w14:paraId="05581374" w14:textId="0192D7B2" w:rsidR="001713B6" w:rsidRPr="003C229E" w:rsidRDefault="001713B6" w:rsidP="000A7CDF">
      <w:pPr>
        <w:pStyle w:val="ListParagraph"/>
        <w:numPr>
          <w:ilvl w:val="0"/>
          <w:numId w:val="7"/>
        </w:numPr>
        <w:tabs>
          <w:tab w:val="left" w:pos="-720"/>
          <w:tab w:val="left" w:pos="0"/>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Quitclaim Deed</w:t>
      </w:r>
    </w:p>
    <w:p w14:paraId="6B01D68B" w14:textId="77777777" w:rsidR="000A7CDF" w:rsidRPr="003C229E" w:rsidRDefault="000A7CDF">
      <w:pPr>
        <w:tabs>
          <w:tab w:val="left" w:pos="-720"/>
        </w:tabs>
        <w:suppressAutoHyphens/>
        <w:spacing w:line="240" w:lineRule="atLeast"/>
        <w:jc w:val="both"/>
        <w:rPr>
          <w:rFonts w:ascii="Franklin Gothic Book" w:hAnsi="Franklin Gothic Book" w:cs="Arial"/>
          <w:spacing w:val="-3"/>
        </w:rPr>
      </w:pPr>
    </w:p>
    <w:p w14:paraId="67630EB1" w14:textId="71DF6896" w:rsidR="00904C0B" w:rsidRPr="003C229E" w:rsidRDefault="00807FBE">
      <w:pPr>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t>Although we have been careful to follow your directions and to incorporate in the documents all matters which we discussed, there is always the possibility of a failure in communication.</w:t>
      </w:r>
      <w:r w:rsidR="007B5235" w:rsidRPr="003C229E">
        <w:rPr>
          <w:rFonts w:ascii="Franklin Gothic Book" w:hAnsi="Franklin Gothic Book" w:cs="Arial"/>
          <w:spacing w:val="-3"/>
        </w:rPr>
        <w:t xml:space="preserve"> </w:t>
      </w:r>
      <w:r w:rsidRPr="003C229E">
        <w:rPr>
          <w:rFonts w:ascii="Franklin Gothic Book" w:hAnsi="Franklin Gothic Book" w:cs="Arial"/>
          <w:spacing w:val="-3"/>
        </w:rPr>
        <w:t xml:space="preserve">Should there be any errors or misunderstandings, please contact us immediately.  </w:t>
      </w:r>
    </w:p>
    <w:p w14:paraId="5E378220" w14:textId="77777777" w:rsidR="00904C0B" w:rsidRPr="003C229E" w:rsidRDefault="00904C0B">
      <w:pPr>
        <w:tabs>
          <w:tab w:val="left" w:pos="-720"/>
        </w:tabs>
        <w:suppressAutoHyphens/>
        <w:spacing w:line="240" w:lineRule="atLeast"/>
        <w:jc w:val="both"/>
        <w:rPr>
          <w:rFonts w:ascii="Franklin Gothic Book" w:hAnsi="Franklin Gothic Book" w:cs="Arial"/>
          <w:spacing w:val="-3"/>
        </w:rPr>
      </w:pPr>
    </w:p>
    <w:p w14:paraId="12880010" w14:textId="77777777" w:rsidR="00904C0B" w:rsidRPr="003C229E" w:rsidRDefault="00807FBE">
      <w:pPr>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t>If everything meets your approval, please proceed as follows:</w:t>
      </w:r>
    </w:p>
    <w:p w14:paraId="067711A6" w14:textId="5031A262" w:rsidR="00904C0B" w:rsidRPr="003C229E" w:rsidRDefault="00E45DC0">
      <w:pPr>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r>
    </w:p>
    <w:p w14:paraId="7DB80851" w14:textId="64A52459" w:rsidR="00B12A3D" w:rsidRPr="003C229E" w:rsidRDefault="007B5235" w:rsidP="006E6743">
      <w:pPr>
        <w:pStyle w:val="ListParagraph"/>
        <w:numPr>
          <w:ilvl w:val="0"/>
          <w:numId w:val="8"/>
        </w:numPr>
        <w:ind w:right="630"/>
        <w:jc w:val="both"/>
        <w:rPr>
          <w:rFonts w:ascii="Franklin Gothic Book" w:hAnsi="Franklin Gothic Book" w:cs="Arial"/>
          <w:spacing w:val="-3"/>
        </w:rPr>
      </w:pPr>
      <w:r w:rsidRPr="003C229E">
        <w:rPr>
          <w:rFonts w:ascii="Franklin Gothic Book" w:hAnsi="Franklin Gothic Book" w:cs="Arial"/>
          <w:b/>
          <w:bCs/>
          <w:spacing w:val="-3"/>
          <w:u w:val="single"/>
        </w:rPr>
        <w:t>Informal Settlement Agreement</w:t>
      </w:r>
      <w:r w:rsidR="00876604" w:rsidRPr="003C229E">
        <w:rPr>
          <w:rFonts w:ascii="Franklin Gothic Book" w:hAnsi="Franklin Gothic Book" w:cs="Arial"/>
          <w:b/>
          <w:bCs/>
          <w:spacing w:val="-3"/>
        </w:rPr>
        <w:t xml:space="preserve"> </w:t>
      </w:r>
      <w:r w:rsidR="00876604" w:rsidRPr="003C229E">
        <w:rPr>
          <w:rFonts w:ascii="Franklin Gothic Book" w:hAnsi="Franklin Gothic Book" w:cs="Arial"/>
          <w:spacing w:val="-3"/>
        </w:rPr>
        <w:t>–</w:t>
      </w:r>
      <w:r w:rsidR="00E45DC0" w:rsidRPr="003C229E">
        <w:rPr>
          <w:rFonts w:ascii="Franklin Gothic Book" w:hAnsi="Franklin Gothic Book" w:cs="Arial"/>
          <w:spacing w:val="-3"/>
        </w:rPr>
        <w:t xml:space="preserve"> </w:t>
      </w:r>
      <w:r w:rsidR="003401A2" w:rsidRPr="003C229E">
        <w:rPr>
          <w:rFonts w:ascii="Franklin Gothic Book" w:hAnsi="Franklin Gothic Book" w:cs="Arial"/>
          <w:spacing w:val="-3"/>
        </w:rPr>
        <w:t xml:space="preserve">Please find enclosed your </w:t>
      </w:r>
      <w:r w:rsidR="00527E20" w:rsidRPr="003C229E">
        <w:rPr>
          <w:rFonts w:ascii="Franklin Gothic Book" w:hAnsi="Franklin Gothic Book" w:cs="Arial"/>
          <w:spacing w:val="-3"/>
        </w:rPr>
        <w:t xml:space="preserve">Informal </w:t>
      </w:r>
      <w:r w:rsidRPr="003C229E">
        <w:rPr>
          <w:rFonts w:ascii="Franklin Gothic Book" w:hAnsi="Franklin Gothic Book" w:cs="Arial"/>
          <w:spacing w:val="-3"/>
        </w:rPr>
        <w:t>Settlement Agreement</w:t>
      </w:r>
      <w:r w:rsidR="003401A2" w:rsidRPr="003C229E">
        <w:rPr>
          <w:rFonts w:ascii="Franklin Gothic Book" w:hAnsi="Franklin Gothic Book" w:cs="Arial"/>
          <w:spacing w:val="-3"/>
        </w:rPr>
        <w:t>.</w:t>
      </w:r>
      <w:r w:rsidR="00527E20" w:rsidRPr="003C229E">
        <w:rPr>
          <w:rFonts w:ascii="Franklin Gothic Book" w:hAnsi="Franklin Gothic Book" w:cs="Arial"/>
        </w:rPr>
        <w:t xml:space="preserve"> </w:t>
      </w:r>
      <w:r w:rsidR="00527E20" w:rsidRPr="003C229E">
        <w:rPr>
          <w:rFonts w:ascii="Franklin Gothic Book" w:hAnsi="Franklin Gothic Book" w:cs="Arial"/>
          <w:spacing w:val="-3"/>
        </w:rPr>
        <w:t xml:space="preserve">Please sign and date on the line above your name. Once you have </w:t>
      </w:r>
      <w:proofErr w:type="gramStart"/>
      <w:r w:rsidR="00527E20" w:rsidRPr="003C229E">
        <w:rPr>
          <w:rFonts w:ascii="Franklin Gothic Book" w:hAnsi="Franklin Gothic Book" w:cs="Arial"/>
          <w:spacing w:val="-3"/>
        </w:rPr>
        <w:t>executed</w:t>
      </w:r>
      <w:proofErr w:type="gramEnd"/>
      <w:r w:rsidR="00527E20" w:rsidRPr="003C229E">
        <w:rPr>
          <w:rFonts w:ascii="Franklin Gothic Book" w:hAnsi="Franklin Gothic Book" w:cs="Arial"/>
          <w:spacing w:val="-3"/>
        </w:rPr>
        <w:t xml:space="preserve"> this document, make a copy for your records and return the original page containing your signature to our office in the self-addressed, stamped envelope provided. Once we receive the settlement agreements from all the beneficiaries, we will be ready to disburse your share to you.</w:t>
      </w:r>
      <w:r w:rsidR="001E28FD">
        <w:rPr>
          <w:rFonts w:ascii="Franklin Gothic Book" w:hAnsi="Franklin Gothic Book" w:cs="Arial"/>
          <w:spacing w:val="-3"/>
        </w:rPr>
        <w:t xml:space="preserve"> </w:t>
      </w:r>
      <w:r w:rsidR="001E28FD" w:rsidRPr="001E28FD">
        <w:rPr>
          <w:rFonts w:ascii="Franklin Gothic Book" w:hAnsi="Franklin Gothic Book" w:cs="Arial"/>
          <w:spacing w:val="-3"/>
          <w:highlight w:val="yellow"/>
        </w:rPr>
        <w:t>[EXHIBITS 123/124]</w:t>
      </w:r>
    </w:p>
    <w:p w14:paraId="6FA4D9D5" w14:textId="77777777" w:rsidR="00B12A3D" w:rsidRPr="003C229E" w:rsidRDefault="00B12A3D" w:rsidP="006E6743">
      <w:pPr>
        <w:pStyle w:val="ListParagraph"/>
        <w:ind w:left="1080" w:right="630"/>
        <w:jc w:val="both"/>
        <w:rPr>
          <w:rFonts w:ascii="Franklin Gothic Book" w:hAnsi="Franklin Gothic Book" w:cs="Arial"/>
          <w:spacing w:val="-3"/>
        </w:rPr>
      </w:pPr>
    </w:p>
    <w:p w14:paraId="66C5E670" w14:textId="77777777" w:rsidR="001C7452" w:rsidRPr="003C229E" w:rsidRDefault="00B12A3D" w:rsidP="006E6743">
      <w:pPr>
        <w:pStyle w:val="ListParagraph"/>
        <w:numPr>
          <w:ilvl w:val="0"/>
          <w:numId w:val="8"/>
        </w:numPr>
        <w:tabs>
          <w:tab w:val="left" w:pos="0"/>
          <w:tab w:val="left" w:pos="720"/>
        </w:tabs>
        <w:ind w:right="630"/>
        <w:jc w:val="both"/>
        <w:rPr>
          <w:rFonts w:ascii="Franklin Gothic Book" w:hAnsi="Franklin Gothic Book" w:cs="Arial"/>
          <w:spacing w:val="-3"/>
        </w:rPr>
      </w:pPr>
      <w:r w:rsidRPr="003C229E">
        <w:rPr>
          <w:rFonts w:ascii="Franklin Gothic Book" w:hAnsi="Franklin Gothic Book" w:cs="Arial"/>
          <w:b/>
          <w:bCs/>
          <w:spacing w:val="-3"/>
          <w:u w:val="single"/>
        </w:rPr>
        <w:t>Certification of Trust</w:t>
      </w:r>
      <w:r w:rsidRPr="003C229E">
        <w:rPr>
          <w:rFonts w:ascii="Franklin Gothic Book" w:hAnsi="Franklin Gothic Book" w:cs="Arial"/>
          <w:b/>
          <w:bCs/>
          <w:spacing w:val="-3"/>
        </w:rPr>
        <w:t xml:space="preserve"> </w:t>
      </w:r>
      <w:r w:rsidRPr="003C229E">
        <w:rPr>
          <w:rFonts w:ascii="Franklin Gothic Book" w:hAnsi="Franklin Gothic Book" w:cs="Arial"/>
          <w:spacing w:val="-3"/>
        </w:rPr>
        <w:t xml:space="preserve">– Please sign and date before a notary public.  Please make a copy of the signature and notary pages and return them to us in the enclosed envelope for our </w:t>
      </w:r>
      <w:proofErr w:type="gramStart"/>
      <w:r w:rsidRPr="003C229E">
        <w:rPr>
          <w:rFonts w:ascii="Franklin Gothic Book" w:hAnsi="Franklin Gothic Book" w:cs="Arial"/>
          <w:spacing w:val="-3"/>
        </w:rPr>
        <w:t>record</w:t>
      </w:r>
      <w:proofErr w:type="gramEnd"/>
      <w:r w:rsidRPr="003C229E">
        <w:rPr>
          <w:rFonts w:ascii="Franklin Gothic Book" w:hAnsi="Franklin Gothic Book" w:cs="Arial"/>
          <w:spacing w:val="-3"/>
        </w:rPr>
        <w:t>.</w:t>
      </w:r>
      <w:r w:rsidR="001C7452" w:rsidRPr="003C229E">
        <w:rPr>
          <w:rFonts w:ascii="Franklin Gothic Book" w:hAnsi="Franklin Gothic Book" w:cs="Arial"/>
          <w:spacing w:val="-3"/>
        </w:rPr>
        <w:t xml:space="preserve"> This Certification of the Personal Asset Trust </w:t>
      </w:r>
      <w:r w:rsidR="001C7452" w:rsidRPr="003C229E">
        <w:rPr>
          <w:rFonts w:ascii="Franklin Gothic Book" w:hAnsi="Franklin Gothic Book" w:cs="Arial"/>
          <w:spacing w:val="-3"/>
        </w:rPr>
        <w:lastRenderedPageBreak/>
        <w:t>proves to banks, financial institutions, title companies, etc., that you are now the trustee.  For example, you should show this certification to a bank, and allow them to copy it if they desire, and instruct the bank to change title (ownership) to the account in the manner described on this Certification of Trust.  In addition, the bank should be told to use the new trust tax identification number indicated on the certification for each trust account.</w:t>
      </w:r>
    </w:p>
    <w:p w14:paraId="25BF041E" w14:textId="06619303" w:rsidR="003401A2" w:rsidRPr="003C229E" w:rsidRDefault="00527E20" w:rsidP="006E6743">
      <w:pPr>
        <w:ind w:right="630"/>
        <w:jc w:val="both"/>
        <w:rPr>
          <w:rFonts w:ascii="Franklin Gothic Book" w:hAnsi="Franklin Gothic Book" w:cs="Arial"/>
          <w:spacing w:val="-3"/>
        </w:rPr>
      </w:pPr>
      <w:r w:rsidRPr="003C229E">
        <w:rPr>
          <w:rFonts w:ascii="Franklin Gothic Book" w:hAnsi="Franklin Gothic Book" w:cs="Arial"/>
          <w:spacing w:val="-3"/>
        </w:rPr>
        <w:t xml:space="preserve"> </w:t>
      </w:r>
    </w:p>
    <w:p w14:paraId="3520CE6C" w14:textId="627406C2" w:rsidR="0065256E" w:rsidRPr="003C229E" w:rsidRDefault="00E45DC0" w:rsidP="006E6743">
      <w:pPr>
        <w:pStyle w:val="ListParagraph"/>
        <w:numPr>
          <w:ilvl w:val="0"/>
          <w:numId w:val="8"/>
        </w:numPr>
        <w:tabs>
          <w:tab w:val="left" w:pos="-720"/>
          <w:tab w:val="left" w:pos="0"/>
          <w:tab w:val="left" w:pos="720"/>
        </w:tabs>
        <w:suppressAutoHyphens/>
        <w:spacing w:line="240" w:lineRule="atLeast"/>
        <w:ind w:right="630"/>
        <w:jc w:val="both"/>
        <w:rPr>
          <w:rFonts w:ascii="Franklin Gothic Book" w:hAnsi="Franklin Gothic Book" w:cs="Arial"/>
          <w:spacing w:val="-3"/>
        </w:rPr>
      </w:pPr>
      <w:r w:rsidRPr="003C229E">
        <w:rPr>
          <w:rFonts w:ascii="Franklin Gothic Book" w:hAnsi="Franklin Gothic Book" w:cs="Arial"/>
          <w:b/>
          <w:bCs/>
          <w:spacing w:val="-3"/>
          <w:u w:val="single"/>
        </w:rPr>
        <w:t>Affidavit of Death of Truste</w:t>
      </w:r>
      <w:r w:rsidR="00876604" w:rsidRPr="003C229E">
        <w:rPr>
          <w:rFonts w:ascii="Franklin Gothic Book" w:hAnsi="Franklin Gothic Book" w:cs="Arial"/>
          <w:b/>
          <w:bCs/>
          <w:spacing w:val="-3"/>
          <w:u w:val="single"/>
        </w:rPr>
        <w:t>e</w:t>
      </w:r>
      <w:r w:rsidR="00876604" w:rsidRPr="003C229E">
        <w:rPr>
          <w:rFonts w:ascii="Franklin Gothic Book" w:hAnsi="Franklin Gothic Book" w:cs="Arial"/>
          <w:spacing w:val="-3"/>
        </w:rPr>
        <w:t xml:space="preserve"> – </w:t>
      </w:r>
      <w:r w:rsidR="00D05440" w:rsidRPr="003C229E">
        <w:rPr>
          <w:rFonts w:ascii="Franklin Gothic Book" w:hAnsi="Franklin Gothic Book" w:cs="Arial"/>
          <w:spacing w:val="-3"/>
        </w:rPr>
        <w:t xml:space="preserve">Please sign (with a blue ink pen) where indicated, before a notary public.  Also sign and date the Preliminary Change of Ownership form, Change of Ownership Statement, </w:t>
      </w:r>
      <w:r w:rsidR="00D05440" w:rsidRPr="006606F6">
        <w:rPr>
          <w:rFonts w:ascii="Franklin Gothic Book" w:hAnsi="Franklin Gothic Book" w:cs="Arial"/>
          <w:spacing w:val="-3"/>
          <w:highlight w:val="red"/>
        </w:rPr>
        <w:t>and the Claim for Reassessment form</w:t>
      </w:r>
      <w:r w:rsidR="00D05440" w:rsidRPr="003C229E">
        <w:rPr>
          <w:rFonts w:ascii="Franklin Gothic Book" w:hAnsi="Franklin Gothic Book" w:cs="Arial"/>
          <w:spacing w:val="-3"/>
        </w:rPr>
        <w:t xml:space="preserve"> where indicated.  The reason for the blue ink pen is so you can always tell an original from a copy.</w:t>
      </w:r>
    </w:p>
    <w:p w14:paraId="23E4B1F4" w14:textId="77777777" w:rsidR="00D05440" w:rsidRPr="003C229E" w:rsidRDefault="00D05440" w:rsidP="006E6743">
      <w:pPr>
        <w:pStyle w:val="ListParagraph"/>
        <w:tabs>
          <w:tab w:val="left" w:pos="-720"/>
          <w:tab w:val="left" w:pos="0"/>
          <w:tab w:val="left" w:pos="720"/>
        </w:tabs>
        <w:suppressAutoHyphens/>
        <w:spacing w:line="240" w:lineRule="atLeast"/>
        <w:ind w:left="1080" w:right="630"/>
        <w:jc w:val="both"/>
        <w:rPr>
          <w:rFonts w:ascii="Franklin Gothic Book" w:hAnsi="Franklin Gothic Book" w:cs="Arial"/>
          <w:spacing w:val="-3"/>
        </w:rPr>
      </w:pPr>
    </w:p>
    <w:p w14:paraId="2FE4D694" w14:textId="2D243222" w:rsidR="001A387D" w:rsidRPr="003C229E" w:rsidRDefault="00E07165" w:rsidP="006E6743">
      <w:pPr>
        <w:pStyle w:val="ListParagraph"/>
        <w:numPr>
          <w:ilvl w:val="0"/>
          <w:numId w:val="8"/>
        </w:numPr>
        <w:tabs>
          <w:tab w:val="left" w:pos="-720"/>
          <w:tab w:val="left" w:pos="0"/>
          <w:tab w:val="left" w:pos="720"/>
        </w:tabs>
        <w:suppressAutoHyphens/>
        <w:spacing w:line="240" w:lineRule="atLeast"/>
        <w:ind w:right="630"/>
        <w:jc w:val="both"/>
        <w:rPr>
          <w:rFonts w:ascii="Franklin Gothic Book" w:hAnsi="Franklin Gothic Book" w:cs="Arial"/>
          <w:spacing w:val="-3"/>
        </w:rPr>
      </w:pPr>
      <w:r w:rsidRPr="003C229E">
        <w:rPr>
          <w:rFonts w:ascii="Franklin Gothic Book" w:hAnsi="Franklin Gothic Book" w:cs="Arial"/>
          <w:b/>
          <w:bCs/>
          <w:spacing w:val="-3"/>
          <w:u w:val="single"/>
        </w:rPr>
        <w:t>Q</w:t>
      </w:r>
      <w:r w:rsidR="00E316F1" w:rsidRPr="003C229E">
        <w:rPr>
          <w:rFonts w:ascii="Franklin Gothic Book" w:hAnsi="Franklin Gothic Book" w:cs="Arial"/>
          <w:b/>
          <w:bCs/>
          <w:spacing w:val="-3"/>
          <w:u w:val="single"/>
        </w:rPr>
        <w:t>uitclaim Deed</w:t>
      </w:r>
      <w:r w:rsidR="00E316F1" w:rsidRPr="003C229E">
        <w:rPr>
          <w:rFonts w:ascii="Franklin Gothic Book" w:hAnsi="Franklin Gothic Book" w:cs="Arial"/>
          <w:spacing w:val="-3"/>
        </w:rPr>
        <w:t xml:space="preserve"> – </w:t>
      </w:r>
      <w:r w:rsidR="00D05440" w:rsidRPr="003C229E">
        <w:rPr>
          <w:rFonts w:ascii="Franklin Gothic Book" w:hAnsi="Franklin Gothic Book" w:cs="Arial"/>
          <w:spacing w:val="-3"/>
        </w:rPr>
        <w:t>Please sign (with a blue ink pen) where indicated, before a notary public. Also sign and date the Preliminary Change of Ownership form where indicated.  The reason for the blue ink pen is so you can always tell an original from a copy.</w:t>
      </w:r>
    </w:p>
    <w:p w14:paraId="3CE3FA0B" w14:textId="77777777" w:rsidR="00C6601C" w:rsidRPr="003C229E" w:rsidRDefault="00C6601C" w:rsidP="00C6601C">
      <w:pPr>
        <w:pStyle w:val="ListParagraph"/>
        <w:tabs>
          <w:tab w:val="left" w:pos="-720"/>
          <w:tab w:val="left" w:pos="0"/>
          <w:tab w:val="left" w:pos="720"/>
        </w:tabs>
        <w:suppressAutoHyphens/>
        <w:spacing w:line="240" w:lineRule="atLeast"/>
        <w:ind w:left="1080"/>
        <w:jc w:val="both"/>
        <w:rPr>
          <w:rFonts w:ascii="Franklin Gothic Book" w:hAnsi="Franklin Gothic Book" w:cs="Arial"/>
          <w:spacing w:val="-3"/>
        </w:rPr>
      </w:pPr>
    </w:p>
    <w:p w14:paraId="0A94412E" w14:textId="59CA30F0" w:rsidR="001F64A7" w:rsidRPr="003C229E" w:rsidRDefault="00D05440" w:rsidP="001F6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Franklin Gothic Book" w:eastAsia="Times New Roman" w:hAnsi="Franklin Gothic Book" w:cs="Arial"/>
          <w:color w:val="000000"/>
          <w:lang w:eastAsia="en-US"/>
        </w:rPr>
      </w:pPr>
      <w:r w:rsidRPr="003C229E">
        <w:rPr>
          <w:rFonts w:ascii="Franklin Gothic Book" w:eastAsia="Times New Roman" w:hAnsi="Franklin Gothic Book" w:cs="Arial"/>
          <w:color w:val="000000"/>
          <w:lang w:eastAsia="en-US"/>
        </w:rPr>
        <w:tab/>
        <w:t xml:space="preserve">Once you have executed the </w:t>
      </w:r>
      <w:r w:rsidR="001F64A7" w:rsidRPr="003C229E">
        <w:rPr>
          <w:rFonts w:ascii="Franklin Gothic Book" w:eastAsia="Times New Roman" w:hAnsi="Franklin Gothic Book" w:cs="Arial"/>
          <w:color w:val="000000"/>
          <w:lang w:eastAsia="en-US"/>
        </w:rPr>
        <w:t>A</w:t>
      </w:r>
      <w:r w:rsidRPr="003C229E">
        <w:rPr>
          <w:rFonts w:ascii="Franklin Gothic Book" w:eastAsia="Times New Roman" w:hAnsi="Franklin Gothic Book" w:cs="Arial"/>
          <w:color w:val="000000"/>
          <w:lang w:eastAsia="en-US"/>
        </w:rPr>
        <w:t xml:space="preserve">ffidavit of death of Trustee and Quitclaim Deed documents, make a copy for your records, send the originals to our office along with a check for </w:t>
      </w:r>
      <w:r w:rsidRPr="007710FD">
        <w:rPr>
          <w:rFonts w:ascii="Franklin Gothic Book" w:eastAsia="Times New Roman" w:hAnsi="Franklin Gothic Book" w:cs="Arial"/>
          <w:color w:val="000000"/>
          <w:highlight w:val="red"/>
          <w:lang w:eastAsia="en-US"/>
        </w:rPr>
        <w:t>$_________</w:t>
      </w:r>
      <w:r w:rsidRPr="003C229E">
        <w:rPr>
          <w:rFonts w:ascii="Franklin Gothic Book" w:eastAsia="Times New Roman" w:hAnsi="Franklin Gothic Book" w:cs="Arial"/>
          <w:color w:val="000000"/>
          <w:lang w:eastAsia="en-US"/>
        </w:rPr>
        <w:t xml:space="preserve"> </w:t>
      </w:r>
      <w:r w:rsidR="001F64A7" w:rsidRPr="003C229E">
        <w:rPr>
          <w:rFonts w:ascii="Franklin Gothic Book" w:eastAsia="Times New Roman" w:hAnsi="Franklin Gothic Book" w:cs="Arial"/>
          <w:color w:val="000000"/>
          <w:lang w:eastAsia="en-US"/>
        </w:rPr>
        <w:t>p</w:t>
      </w:r>
      <w:r w:rsidR="001F64A7" w:rsidRPr="003C229E">
        <w:rPr>
          <w:rFonts w:ascii="Franklin Gothic Book" w:hAnsi="Franklin Gothic Book" w:cs="Arial"/>
          <w:spacing w:val="-3"/>
        </w:rPr>
        <w:t xml:space="preserve">ayable to </w:t>
      </w:r>
      <w:r w:rsidR="007710FD" w:rsidRPr="007710FD">
        <w:rPr>
          <w:rFonts w:ascii="Franklin Gothic Book" w:hAnsi="Franklin Gothic Book" w:cs="Arial"/>
          <w:spacing w:val="-3"/>
          <w:highlight w:val="red"/>
        </w:rPr>
        <w:t>DEED PROCESSING COMPANY</w:t>
      </w:r>
      <w:r w:rsidR="001F64A7" w:rsidRPr="003C229E">
        <w:rPr>
          <w:rFonts w:ascii="Franklin Gothic Book" w:eastAsia="Times New Roman" w:hAnsi="Franklin Gothic Book" w:cs="Arial"/>
          <w:color w:val="000000"/>
          <w:lang w:eastAsia="en-US"/>
        </w:rPr>
        <w:t>, in the envelope provided for the recording.</w:t>
      </w:r>
    </w:p>
    <w:p w14:paraId="322C2DDD" w14:textId="77777777" w:rsidR="003401A2" w:rsidRPr="003C229E" w:rsidRDefault="003401A2" w:rsidP="003401A2">
      <w:pPr>
        <w:tabs>
          <w:tab w:val="left" w:pos="-720"/>
          <w:tab w:val="left" w:pos="0"/>
          <w:tab w:val="left" w:pos="720"/>
        </w:tabs>
        <w:suppressAutoHyphens/>
        <w:spacing w:line="240" w:lineRule="atLeast"/>
        <w:jc w:val="both"/>
        <w:rPr>
          <w:rFonts w:ascii="Franklin Gothic Book" w:hAnsi="Franklin Gothic Book" w:cs="Arial"/>
          <w:spacing w:val="-3"/>
        </w:rPr>
      </w:pPr>
    </w:p>
    <w:p w14:paraId="3CB98890" w14:textId="5732FCBB" w:rsidR="00904C0B" w:rsidRPr="003C229E" w:rsidRDefault="00807FBE" w:rsidP="00B258AF">
      <w:pPr>
        <w:widowControl/>
        <w:autoSpaceDE/>
        <w:autoSpaceDN/>
        <w:adjustRightInd/>
        <w:rPr>
          <w:rFonts w:ascii="Franklin Gothic Book" w:hAnsi="Franklin Gothic Book" w:cs="Arial"/>
          <w:spacing w:val="-3"/>
        </w:rPr>
      </w:pPr>
      <w:r w:rsidRPr="003C229E">
        <w:rPr>
          <w:rFonts w:ascii="Franklin Gothic Book" w:hAnsi="Franklin Gothic Book" w:cs="Arial"/>
          <w:spacing w:val="-3"/>
        </w:rPr>
        <w:tab/>
        <w:t>We realize that there is quite a lot to review and absorb here, so again please do not hesitate to contact us to assist you.</w:t>
      </w:r>
    </w:p>
    <w:p w14:paraId="34B8D2C8" w14:textId="77777777" w:rsidR="00904C0B" w:rsidRPr="003C229E" w:rsidRDefault="00904C0B">
      <w:pPr>
        <w:tabs>
          <w:tab w:val="left" w:pos="-720"/>
        </w:tabs>
        <w:suppressAutoHyphens/>
        <w:spacing w:line="240" w:lineRule="atLeast"/>
        <w:jc w:val="both"/>
        <w:rPr>
          <w:rFonts w:ascii="Franklin Gothic Book" w:hAnsi="Franklin Gothic Book" w:cs="Arial"/>
          <w:spacing w:val="-3"/>
        </w:rPr>
      </w:pPr>
    </w:p>
    <w:p w14:paraId="317B0DA9" w14:textId="54B3ABF7" w:rsidR="00904C0B" w:rsidRPr="003C229E" w:rsidRDefault="00807FBE">
      <w:pPr>
        <w:tabs>
          <w:tab w:val="left" w:pos="-720"/>
        </w:tabs>
        <w:suppressAutoHyphens/>
        <w:spacing w:line="240" w:lineRule="atLeast"/>
        <w:jc w:val="both"/>
        <w:rPr>
          <w:rFonts w:ascii="Franklin Gothic Book" w:hAnsi="Franklin Gothic Book" w:cs="Arial"/>
          <w:spacing w:val="-3"/>
        </w:rPr>
      </w:pPr>
      <w:r w:rsidRPr="003C229E">
        <w:rPr>
          <w:rFonts w:ascii="Franklin Gothic Book" w:hAnsi="Franklin Gothic Book" w:cs="Arial"/>
          <w:spacing w:val="-3"/>
        </w:rPr>
        <w:tab/>
        <w:t>We look forward to seeing you soon and continuing to help you with your estate planning matters.</w:t>
      </w:r>
    </w:p>
    <w:p w14:paraId="58C7DF6A" w14:textId="77777777" w:rsidR="00904C0B" w:rsidRDefault="00904C0B">
      <w:pPr>
        <w:tabs>
          <w:tab w:val="left" w:pos="-720"/>
        </w:tabs>
        <w:suppressAutoHyphens/>
        <w:spacing w:line="240" w:lineRule="atLeast"/>
        <w:jc w:val="both"/>
        <w:rPr>
          <w:rFonts w:ascii="Franklin Gothic Book" w:hAnsi="Franklin Gothic Book" w:cs="Arial"/>
          <w:spacing w:val="-3"/>
        </w:rPr>
      </w:pPr>
    </w:p>
    <w:p w14:paraId="6C175F7C" w14:textId="77777777" w:rsidR="006E6743" w:rsidRPr="003C229E" w:rsidRDefault="006E6743">
      <w:pPr>
        <w:tabs>
          <w:tab w:val="left" w:pos="-720"/>
        </w:tabs>
        <w:suppressAutoHyphens/>
        <w:spacing w:line="240" w:lineRule="atLeast"/>
        <w:jc w:val="both"/>
        <w:rPr>
          <w:rFonts w:ascii="Franklin Gothic Book" w:hAnsi="Franklin Gothic Book" w:cs="Arial"/>
          <w:spacing w:val="-3"/>
        </w:rPr>
      </w:pPr>
    </w:p>
    <w:p w14:paraId="5F885C18" w14:textId="77777777" w:rsidR="006E6743" w:rsidRPr="00061195" w:rsidRDefault="006E6743" w:rsidP="006E6743">
      <w:pPr>
        <w:tabs>
          <w:tab w:val="left" w:pos="-720"/>
        </w:tabs>
        <w:suppressAutoHyphens/>
        <w:spacing w:line="240" w:lineRule="atLeast"/>
        <w:jc w:val="both"/>
        <w:rPr>
          <w:rFonts w:ascii="Franklin Gothic Book" w:hAnsi="Franklin Gothic Book"/>
          <w:spacing w:val="-3"/>
        </w:rPr>
      </w:pPr>
      <w:r w:rsidRPr="00061195">
        <w:rPr>
          <w:rFonts w:ascii="Franklin Gothic Book" w:hAnsi="Franklin Gothic Book"/>
          <w:spacing w:val="-3"/>
        </w:rPr>
        <w:t>Sincerely,</w:t>
      </w:r>
    </w:p>
    <w:p w14:paraId="0D41FAE2" w14:textId="77777777" w:rsidR="006E6743" w:rsidRPr="00061195" w:rsidRDefault="006E6743" w:rsidP="006E6743">
      <w:pPr>
        <w:tabs>
          <w:tab w:val="left" w:pos="-720"/>
        </w:tabs>
        <w:suppressAutoHyphens/>
        <w:spacing w:line="240" w:lineRule="atLeast"/>
        <w:jc w:val="both"/>
        <w:rPr>
          <w:rFonts w:ascii="Franklin Gothic Book" w:hAnsi="Franklin Gothic Book"/>
          <w:spacing w:val="-3"/>
        </w:rPr>
      </w:pPr>
    </w:p>
    <w:p w14:paraId="374274BD"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FIRM NAME</w:t>
      </w:r>
    </w:p>
    <w:p w14:paraId="0B8538D3"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10E1B90B" w14:textId="77777777" w:rsidR="006E6743" w:rsidRPr="00061195" w:rsidRDefault="006E6743" w:rsidP="006E6743">
      <w:pPr>
        <w:tabs>
          <w:tab w:val="left" w:pos="-720"/>
        </w:tabs>
        <w:suppressAutoHyphens/>
        <w:spacing w:line="240" w:lineRule="atLeast"/>
        <w:jc w:val="both"/>
        <w:rPr>
          <w:rFonts w:ascii="Franklin Gothic Book" w:hAnsi="Franklin Gothic Book" w:cs="Arial"/>
        </w:rPr>
      </w:pPr>
    </w:p>
    <w:p w14:paraId="3E848BED"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p>
    <w:p w14:paraId="7DF8CE06"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ATTORNEY NAME</w:t>
      </w:r>
    </w:p>
    <w:p w14:paraId="4D04AE98"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Attorney at Law</w:t>
      </w:r>
    </w:p>
    <w:p w14:paraId="47AAE525"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p>
    <w:p w14:paraId="022593D0" w14:textId="77777777" w:rsidR="006E6743" w:rsidRPr="00061195"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ATTY INITIALS/admin initials</w:t>
      </w:r>
    </w:p>
    <w:p w14:paraId="669883FB" w14:textId="76A43E18" w:rsidR="00904C0B" w:rsidRPr="003C229E" w:rsidRDefault="006E6743" w:rsidP="006E6743">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Enclosures</w:t>
      </w:r>
    </w:p>
    <w:sectPr w:rsidR="00904C0B" w:rsidRPr="003C229E">
      <w:headerReference w:type="even" r:id="rId10"/>
      <w:headerReference w:type="default" r:id="rId11"/>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A2BD3" w14:textId="77777777" w:rsidR="006232C8" w:rsidRPr="00901B31" w:rsidRDefault="006232C8">
      <w:pPr>
        <w:spacing w:line="20" w:lineRule="exact"/>
        <w:rPr>
          <w:rFonts w:cs="Times New Roman"/>
        </w:rPr>
      </w:pPr>
    </w:p>
  </w:endnote>
  <w:endnote w:type="continuationSeparator" w:id="0">
    <w:p w14:paraId="2ED66FC2" w14:textId="77777777" w:rsidR="006232C8" w:rsidRDefault="006232C8" w:rsidP="001B25F7">
      <w:r w:rsidRPr="00901B31">
        <w:rPr>
          <w:rFonts w:cs="Times New Roman"/>
        </w:rPr>
        <w:t xml:space="preserve"> </w:t>
      </w:r>
    </w:p>
  </w:endnote>
  <w:endnote w:type="continuationNotice" w:id="1">
    <w:p w14:paraId="1547EAAB" w14:textId="77777777" w:rsidR="006232C8" w:rsidRDefault="006232C8" w:rsidP="001B25F7">
      <w:r w:rsidRPr="00901B31">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2B208" w14:textId="77777777" w:rsidR="006232C8" w:rsidRDefault="006232C8" w:rsidP="001B25F7">
      <w:r w:rsidRPr="00901B31">
        <w:rPr>
          <w:rFonts w:cs="Times New Roman"/>
        </w:rPr>
        <w:separator/>
      </w:r>
    </w:p>
  </w:footnote>
  <w:footnote w:type="continuationSeparator" w:id="0">
    <w:p w14:paraId="72F8CC44" w14:textId="77777777" w:rsidR="006232C8" w:rsidRDefault="006232C8" w:rsidP="001B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EFAC" w14:textId="72AD2C5C" w:rsidR="00576252" w:rsidRPr="001E42D3" w:rsidRDefault="001E28FD" w:rsidP="00576252">
    <w:pPr>
      <w:rPr>
        <w:rFonts w:ascii="Franklin Gothic Book" w:hAnsi="Franklin Gothic Book"/>
        <w:highlight w:val="yellow"/>
      </w:rPr>
    </w:pPr>
    <w:r>
      <w:rPr>
        <w:rFonts w:ascii="Franklin Gothic Book" w:hAnsi="Franklin Gothic Book"/>
        <w:highlight w:val="yellow"/>
      </w:rPr>
      <w:t>TRUSTEE/C</w:t>
    </w:r>
    <w:r w:rsidR="00576252">
      <w:rPr>
        <w:rFonts w:ascii="Franklin Gothic Book" w:hAnsi="Franklin Gothic Book"/>
        <w:highlight w:val="yellow"/>
      </w:rPr>
      <w:t>LIENT NAME</w:t>
    </w:r>
  </w:p>
  <w:p w14:paraId="5635C734" w14:textId="52160502" w:rsidR="00576252" w:rsidRPr="001E42D3" w:rsidRDefault="00576252" w:rsidP="00576252">
    <w:pPr>
      <w:rPr>
        <w:rFonts w:ascii="Franklin Gothic Book" w:hAnsi="Franklin Gothic Book"/>
      </w:rPr>
    </w:pPr>
    <w:r w:rsidRPr="001E42D3">
      <w:rPr>
        <w:rFonts w:ascii="Franklin Gothic Book" w:hAnsi="Franklin Gothic Book"/>
      </w:rPr>
      <w:fldChar w:fldCharType="begin"/>
    </w:r>
    <w:r w:rsidRPr="001E42D3">
      <w:rPr>
        <w:rFonts w:ascii="Franklin Gothic Book" w:hAnsi="Franklin Gothic Book"/>
      </w:rPr>
      <w:instrText xml:space="preserve"> DATE  \@ "MMMM d, yyyy"  \* MERGEFORMAT </w:instrText>
    </w:r>
    <w:r w:rsidRPr="001E42D3">
      <w:rPr>
        <w:rFonts w:ascii="Franklin Gothic Book" w:hAnsi="Franklin Gothic Book"/>
      </w:rPr>
      <w:fldChar w:fldCharType="separate"/>
    </w:r>
    <w:r w:rsidR="00827A98">
      <w:rPr>
        <w:rFonts w:ascii="Franklin Gothic Book" w:hAnsi="Franklin Gothic Book"/>
        <w:noProof/>
      </w:rPr>
      <w:t>November 21, 2024</w:t>
    </w:r>
    <w:r w:rsidRPr="001E42D3">
      <w:rPr>
        <w:rFonts w:ascii="Franklin Gothic Book" w:hAnsi="Franklin Gothic Book"/>
      </w:rPr>
      <w:fldChar w:fldCharType="end"/>
    </w:r>
  </w:p>
  <w:p w14:paraId="68280C0D" w14:textId="7F4106E1" w:rsidR="00576252" w:rsidRPr="001E42D3" w:rsidRDefault="00576252" w:rsidP="00576252">
    <w:pPr>
      <w:rPr>
        <w:rFonts w:ascii="Franklin Gothic Book" w:hAnsi="Franklin Gothic Book"/>
      </w:rPr>
    </w:pPr>
    <w:r>
      <w:rPr>
        <w:rFonts w:ascii="Franklin Gothic Book" w:hAnsi="Franklin Gothic Book"/>
      </w:rPr>
      <w:t>Page 2</w:t>
    </w:r>
  </w:p>
  <w:p w14:paraId="636339B8" w14:textId="77777777" w:rsidR="00576252" w:rsidRPr="001E42D3" w:rsidRDefault="00576252" w:rsidP="00576252">
    <w:pPr>
      <w:jc w:val="center"/>
      <w:rPr>
        <w:rFonts w:ascii="Franklin Gothic Book" w:hAnsi="Franklin Gothic Book"/>
      </w:rPr>
    </w:pPr>
  </w:p>
  <w:p w14:paraId="53DBC674" w14:textId="77777777" w:rsidR="00904C0B" w:rsidRDefault="00904C0B">
    <w:pPr>
      <w:spacing w:after="140" w:line="100" w:lineRule="exact"/>
      <w:rPr>
        <w:rFonts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908" w14:textId="4ACC3B1E" w:rsidR="00994BB1" w:rsidRDefault="004440AA">
    <w:pPr>
      <w:pStyle w:val="Header"/>
    </w:pPr>
    <w:r>
      <w:rPr>
        <w:noProof/>
      </w:rPr>
      <mc:AlternateContent>
        <mc:Choice Requires="wps">
          <w:drawing>
            <wp:anchor distT="0" distB="0" distL="114300" distR="114300" simplePos="0" relativeHeight="251658240" behindDoc="0" locked="1" layoutInCell="1" allowOverlap="1" wp14:anchorId="154C7764" wp14:editId="55F11F69">
              <wp:simplePos x="0" y="0"/>
              <wp:positionH relativeFrom="column">
                <wp:posOffset>5467985</wp:posOffset>
              </wp:positionH>
              <wp:positionV relativeFrom="paragraph">
                <wp:posOffset>-647700</wp:posOffset>
              </wp:positionV>
              <wp:extent cx="1143000" cy="269875"/>
              <wp:effectExtent l="0" t="0" r="19050" b="15875"/>
              <wp:wrapNone/>
              <wp:docPr id="20376293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wps:spPr>
                    <wps:txbx>
                      <w:txbxContent>
                        <w:p w14:paraId="45A13781" w14:textId="5163957D" w:rsidR="004440AA" w:rsidRPr="007F66DD" w:rsidRDefault="004440AA" w:rsidP="004440AA">
                          <w:pPr>
                            <w:pStyle w:val="Heading3"/>
                            <w:jc w:val="center"/>
                            <w:rPr>
                              <w:rFonts w:ascii="Arial" w:hAnsi="Arial" w:cs="Arial"/>
                              <w:b/>
                              <w:i w:val="0"/>
                              <w:sz w:val="24"/>
                              <w:szCs w:val="24"/>
                            </w:rPr>
                          </w:pPr>
                          <w:r>
                            <w:rPr>
                              <w:rFonts w:ascii="Arial" w:hAnsi="Arial" w:cs="Arial"/>
                              <w:b/>
                              <w:i w:val="0"/>
                              <w:sz w:val="24"/>
                              <w:szCs w:val="24"/>
                            </w:rPr>
                            <w:t>EXHIBIT 12</w:t>
                          </w:r>
                          <w:r w:rsidR="004C0F76">
                            <w:rPr>
                              <w:rFonts w:ascii="Arial" w:hAnsi="Arial" w:cs="Arial"/>
                              <w:b/>
                              <w:i w:val="0"/>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C7764" id="_x0000_t202" coordsize="21600,21600" o:spt="202" path="m,l,21600r21600,l21600,xe">
              <v:stroke joinstyle="miter"/>
              <v:path gradientshapeok="t" o:connecttype="rect"/>
            </v:shapetype>
            <v:shape id="Text Box 1" o:spid="_x0000_s1027" type="#_x0000_t202" style="position:absolute;margin-left:430.55pt;margin-top:-51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">
              <v:textbox>
                <w:txbxContent>
                  <w:p w14:paraId="45A13781" w14:textId="5163957D" w:rsidR="004440AA" w:rsidRPr="007F66DD" w:rsidRDefault="004440AA" w:rsidP="004440AA">
                    <w:pPr>
                      <w:pStyle w:val="Heading3"/>
                      <w:jc w:val="center"/>
                      <w:rPr>
                        <w:rFonts w:ascii="Arial" w:hAnsi="Arial" w:cs="Arial"/>
                        <w:b/>
                        <w:i w:val="0"/>
                        <w:sz w:val="24"/>
                        <w:szCs w:val="24"/>
                      </w:rPr>
                    </w:pPr>
                    <w:r>
                      <w:rPr>
                        <w:rFonts w:ascii="Arial" w:hAnsi="Arial" w:cs="Arial"/>
                        <w:b/>
                        <w:i w:val="0"/>
                        <w:sz w:val="24"/>
                        <w:szCs w:val="24"/>
                      </w:rPr>
                      <w:t>EXHIBIT 12</w:t>
                    </w:r>
                    <w:r w:rsidR="004C0F76">
                      <w:rPr>
                        <w:rFonts w:ascii="Arial" w:hAnsi="Arial" w:cs="Arial"/>
                        <w:b/>
                        <w:i w:val="0"/>
                        <w:sz w:val="24"/>
                        <w:szCs w:val="24"/>
                      </w:rPr>
                      <w:t>2</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9A1073D"/>
    <w:multiLevelType w:val="hybridMultilevel"/>
    <w:tmpl w:val="82EAB9DA"/>
    <w:lvl w:ilvl="0" w:tplc="0A66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433D9"/>
    <w:multiLevelType w:val="hybridMultilevel"/>
    <w:tmpl w:val="A09AA9F4"/>
    <w:lvl w:ilvl="0" w:tplc="F8AC8A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A0823"/>
    <w:multiLevelType w:val="hybridMultilevel"/>
    <w:tmpl w:val="3DFECB34"/>
    <w:lvl w:ilvl="0" w:tplc="BFACA6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4F6F75"/>
    <w:multiLevelType w:val="hybridMultilevel"/>
    <w:tmpl w:val="15F473E0"/>
    <w:lvl w:ilvl="0" w:tplc="FBB60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1479C"/>
    <w:multiLevelType w:val="hybridMultilevel"/>
    <w:tmpl w:val="35A219B6"/>
    <w:lvl w:ilvl="0" w:tplc="78D6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5050546">
    <w:abstractNumId w:val="0"/>
  </w:num>
  <w:num w:numId="2" w16cid:durableId="1265570941">
    <w:abstractNumId w:val="1"/>
  </w:num>
  <w:num w:numId="3" w16cid:durableId="1449229928">
    <w:abstractNumId w:val="2"/>
  </w:num>
  <w:num w:numId="4" w16cid:durableId="1891648203">
    <w:abstractNumId w:val="3"/>
  </w:num>
  <w:num w:numId="5" w16cid:durableId="1117991357">
    <w:abstractNumId w:val="5"/>
  </w:num>
  <w:num w:numId="6" w16cid:durableId="1043866855">
    <w:abstractNumId w:val="6"/>
  </w:num>
  <w:num w:numId="7" w16cid:durableId="2115248027">
    <w:abstractNumId w:val="7"/>
  </w:num>
  <w:num w:numId="8" w16cid:durableId="1712221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hyphenationZone w:val="95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F7"/>
    <w:rsid w:val="0001635C"/>
    <w:rsid w:val="000A7CDF"/>
    <w:rsid w:val="000F69DC"/>
    <w:rsid w:val="00142E29"/>
    <w:rsid w:val="001713B6"/>
    <w:rsid w:val="0017589C"/>
    <w:rsid w:val="001A387D"/>
    <w:rsid w:val="001B25F7"/>
    <w:rsid w:val="001C7452"/>
    <w:rsid w:val="001E28FD"/>
    <w:rsid w:val="001F64A7"/>
    <w:rsid w:val="00233B9B"/>
    <w:rsid w:val="00235218"/>
    <w:rsid w:val="002758C6"/>
    <w:rsid w:val="002C5A14"/>
    <w:rsid w:val="00307D43"/>
    <w:rsid w:val="00320AD9"/>
    <w:rsid w:val="00337C95"/>
    <w:rsid w:val="003401A2"/>
    <w:rsid w:val="003A205E"/>
    <w:rsid w:val="003C229E"/>
    <w:rsid w:val="004440AA"/>
    <w:rsid w:val="0045658C"/>
    <w:rsid w:val="004C0F76"/>
    <w:rsid w:val="00527E20"/>
    <w:rsid w:val="00576252"/>
    <w:rsid w:val="0059369C"/>
    <w:rsid w:val="005E0DEC"/>
    <w:rsid w:val="005E4266"/>
    <w:rsid w:val="00610340"/>
    <w:rsid w:val="006232C8"/>
    <w:rsid w:val="0065256E"/>
    <w:rsid w:val="006606F6"/>
    <w:rsid w:val="006A4D37"/>
    <w:rsid w:val="006B5D67"/>
    <w:rsid w:val="006E6743"/>
    <w:rsid w:val="007710FD"/>
    <w:rsid w:val="007B5235"/>
    <w:rsid w:val="00807FBE"/>
    <w:rsid w:val="00827A98"/>
    <w:rsid w:val="0084492A"/>
    <w:rsid w:val="00876604"/>
    <w:rsid w:val="00901B31"/>
    <w:rsid w:val="00904C0B"/>
    <w:rsid w:val="009116E4"/>
    <w:rsid w:val="009151C3"/>
    <w:rsid w:val="00940889"/>
    <w:rsid w:val="00947D82"/>
    <w:rsid w:val="00994BB1"/>
    <w:rsid w:val="009B1D33"/>
    <w:rsid w:val="009B2A3B"/>
    <w:rsid w:val="00A249B8"/>
    <w:rsid w:val="00A364D3"/>
    <w:rsid w:val="00B12A3D"/>
    <w:rsid w:val="00B210F9"/>
    <w:rsid w:val="00B258AF"/>
    <w:rsid w:val="00B26C47"/>
    <w:rsid w:val="00C55433"/>
    <w:rsid w:val="00C6601C"/>
    <w:rsid w:val="00C964B2"/>
    <w:rsid w:val="00D05440"/>
    <w:rsid w:val="00E07165"/>
    <w:rsid w:val="00E2151B"/>
    <w:rsid w:val="00E316F1"/>
    <w:rsid w:val="00E45DC0"/>
    <w:rsid w:val="00EF0326"/>
    <w:rsid w:val="00F44DF6"/>
    <w:rsid w:val="00FC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FAA71F"/>
  <w14:defaultImageDpi w14:val="96"/>
  <w15:chartTrackingRefBased/>
  <w15:docId w15:val="{018B7FD6-3589-48A7-AEE4-E4D5983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lang w:eastAsia="zh-CN"/>
    </w:rPr>
  </w:style>
  <w:style w:type="paragraph" w:styleId="Heading3">
    <w:name w:val="heading 3"/>
    <w:basedOn w:val="Normal"/>
    <w:next w:val="Normal"/>
    <w:link w:val="Heading3Char"/>
    <w:qFormat/>
    <w:rsid w:val="004440AA"/>
    <w:pPr>
      <w:keepNext/>
      <w:widowControl/>
      <w:autoSpaceDE/>
      <w:autoSpaceDN/>
      <w:adjustRightInd/>
      <w:outlineLvl w:val="2"/>
    </w:pPr>
    <w:rPr>
      <w:rFonts w:ascii="Tahoma" w:eastAsia="Times New Roman" w:hAnsi="Tahoma" w:cs="Times New Roman"/>
      <w:i/>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link w:val="EndnoteText"/>
    <w:uiPriority w:val="99"/>
    <w:semiHidden/>
    <w:rPr>
      <w:rFonts w:ascii="Courier" w:hAnsi="Courier" w:cs="Courier"/>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link w:val="FootnoteText"/>
    <w:uiPriority w:val="99"/>
    <w:semiHidden/>
    <w:rPr>
      <w:rFonts w:ascii="Courier" w:hAnsi="Courier" w:cs="Courier"/>
      <w:sz w:val="20"/>
      <w:szCs w:val="20"/>
    </w:rPr>
  </w:style>
  <w:style w:type="character" w:styleId="FootnoteReference">
    <w:name w:val="footnote reference"/>
    <w:uiPriority w:val="99"/>
    <w:rPr>
      <w:vertAlign w:val="superscript"/>
    </w:rPr>
  </w:style>
  <w:style w:type="character" w:customStyle="1" w:styleId="Document8">
    <w:name w:val="Document 8"/>
    <w:uiPriority w:val="99"/>
  </w:style>
  <w:style w:type="character" w:customStyle="1" w:styleId="Document4">
    <w:name w:val="Document 4"/>
    <w:uiPriority w:val="99"/>
    <w:rPr>
      <w:b/>
      <w:bCs/>
      <w:i/>
      <w:iCs/>
      <w:sz w:val="24"/>
      <w:szCs w:val="24"/>
    </w:rPr>
  </w:style>
  <w:style w:type="character" w:customStyle="1" w:styleId="Document6">
    <w:name w:val="Document 6"/>
    <w:uiPriority w:val="99"/>
  </w:style>
  <w:style w:type="character" w:customStyle="1" w:styleId="Document5">
    <w:name w:val="Document 5"/>
    <w:uiPriority w:val="99"/>
  </w:style>
  <w:style w:type="character" w:customStyle="1" w:styleId="Document2">
    <w:name w:val="Document 2"/>
    <w:uiPriority w:val="99"/>
    <w:rPr>
      <w:rFonts w:ascii="Courier" w:hAnsi="Courier" w:cs="Courier"/>
      <w:sz w:val="24"/>
      <w:szCs w:val="24"/>
      <w:lang w:val="en-US"/>
    </w:rPr>
  </w:style>
  <w:style w:type="character" w:customStyle="1" w:styleId="Document7">
    <w:name w:val="Document 7"/>
    <w:uiPriority w:val="99"/>
  </w:style>
  <w:style w:type="character" w:customStyle="1" w:styleId="Bibliogrphy">
    <w:name w:val="Bibliogrphy"/>
    <w:uiPriority w:val="99"/>
  </w:style>
  <w:style w:type="character" w:customStyle="1" w:styleId="RightPar1">
    <w:name w:val="Right Par 1"/>
    <w:uiPriority w:val="99"/>
  </w:style>
  <w:style w:type="character" w:customStyle="1" w:styleId="RightPar2">
    <w:name w:val="Right Par 2"/>
    <w:uiPriority w:val="99"/>
  </w:style>
  <w:style w:type="character" w:customStyle="1" w:styleId="Document3">
    <w:name w:val="Document 3"/>
    <w:uiPriority w:val="99"/>
    <w:rPr>
      <w:rFonts w:ascii="Courier" w:hAnsi="Courier" w:cs="Courier"/>
      <w:sz w:val="24"/>
      <w:szCs w:val="24"/>
      <w:lang w:val="en-US"/>
    </w:rPr>
  </w:style>
  <w:style w:type="character" w:customStyle="1" w:styleId="RightPar3">
    <w:name w:val="Right Par 3"/>
    <w:uiPriority w:val="99"/>
  </w:style>
  <w:style w:type="character" w:customStyle="1" w:styleId="RightPar4">
    <w:name w:val="Right Par 4"/>
    <w:uiPriority w:val="99"/>
  </w:style>
  <w:style w:type="character" w:customStyle="1" w:styleId="RightPar5">
    <w:name w:val="Right Par 5"/>
    <w:uiPriority w:val="99"/>
  </w:style>
  <w:style w:type="character" w:customStyle="1" w:styleId="RightPar6">
    <w:name w:val="Right Par 6"/>
    <w:uiPriority w:val="99"/>
  </w:style>
  <w:style w:type="character" w:customStyle="1" w:styleId="RightPar7">
    <w:name w:val="Right Par 7"/>
    <w:uiPriority w:val="99"/>
  </w:style>
  <w:style w:type="character" w:customStyle="1" w:styleId="RightPar8">
    <w:name w:val="Right Par 8"/>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line="240" w:lineRule="atLeast"/>
    </w:pPr>
    <w:rPr>
      <w:rFonts w:ascii="Courier" w:hAnsi="Courier" w:cs="Courier"/>
      <w:sz w:val="24"/>
      <w:szCs w:val="24"/>
      <w:lang w:eastAsia="zh-CN"/>
    </w:rPr>
  </w:style>
  <w:style w:type="character" w:customStyle="1" w:styleId="DocInit">
    <w:name w:val="Doc Init"/>
    <w:uiPriority w:val="99"/>
  </w:style>
  <w:style w:type="character" w:customStyle="1" w:styleId="TechInit">
    <w:name w:val="Tech Init"/>
    <w:uiPriority w:val="99"/>
    <w:rPr>
      <w:rFonts w:ascii="Courier" w:hAnsi="Courier" w:cs="Courier"/>
      <w:sz w:val="24"/>
      <w:szCs w:val="24"/>
      <w:lang w:val="en-US"/>
    </w:rPr>
  </w:style>
  <w:style w:type="character" w:customStyle="1" w:styleId="Technical5">
    <w:name w:val="Technical 5"/>
    <w:uiPriority w:val="99"/>
  </w:style>
  <w:style w:type="character" w:customStyle="1" w:styleId="Technical6">
    <w:name w:val="Technical 6"/>
    <w:uiPriority w:val="99"/>
  </w:style>
  <w:style w:type="character" w:customStyle="1" w:styleId="Technical2">
    <w:name w:val="Technical 2"/>
    <w:uiPriority w:val="99"/>
    <w:rPr>
      <w:rFonts w:ascii="Courier" w:hAnsi="Courier" w:cs="Courier"/>
      <w:sz w:val="24"/>
      <w:szCs w:val="24"/>
      <w:lang w:val="en-US"/>
    </w:rPr>
  </w:style>
  <w:style w:type="character" w:customStyle="1" w:styleId="Technical3">
    <w:name w:val="Technical 3"/>
    <w:uiPriority w:val="99"/>
    <w:rPr>
      <w:rFonts w:ascii="Courier" w:hAnsi="Courier" w:cs="Courier"/>
      <w:sz w:val="24"/>
      <w:szCs w:val="24"/>
      <w:lang w:val="en-US"/>
    </w:rPr>
  </w:style>
  <w:style w:type="character" w:customStyle="1" w:styleId="Technical4">
    <w:name w:val="Technical 4"/>
    <w:uiPriority w:val="99"/>
  </w:style>
  <w:style w:type="character" w:customStyle="1" w:styleId="Technical1">
    <w:name w:val="Technical 1"/>
    <w:uiPriority w:val="99"/>
    <w:rPr>
      <w:rFonts w:ascii="Courier" w:hAnsi="Courier" w:cs="Courier"/>
      <w:sz w:val="24"/>
      <w:szCs w:val="24"/>
      <w:lang w:val="en-US"/>
    </w:rPr>
  </w:style>
  <w:style w:type="character" w:customStyle="1" w:styleId="Technical7">
    <w:name w:val="Technical 7"/>
    <w:uiPriority w:val="99"/>
  </w:style>
  <w:style w:type="character" w:customStyle="1" w:styleId="Technical8">
    <w:name w:val="Technical 8"/>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 w:type="paragraph" w:styleId="ListParagraph">
    <w:name w:val="List Paragraph"/>
    <w:basedOn w:val="Normal"/>
    <w:uiPriority w:val="34"/>
    <w:qFormat/>
    <w:rsid w:val="00B210F9"/>
    <w:pPr>
      <w:ind w:left="720"/>
      <w:contextualSpacing/>
    </w:pPr>
  </w:style>
  <w:style w:type="paragraph" w:styleId="Header">
    <w:name w:val="header"/>
    <w:basedOn w:val="Normal"/>
    <w:link w:val="HeaderChar"/>
    <w:uiPriority w:val="99"/>
    <w:unhideWhenUsed/>
    <w:rsid w:val="00994BB1"/>
    <w:pPr>
      <w:tabs>
        <w:tab w:val="center" w:pos="4680"/>
        <w:tab w:val="right" w:pos="9360"/>
      </w:tabs>
    </w:pPr>
  </w:style>
  <w:style w:type="character" w:customStyle="1" w:styleId="HeaderChar">
    <w:name w:val="Header Char"/>
    <w:basedOn w:val="DefaultParagraphFont"/>
    <w:link w:val="Header"/>
    <w:uiPriority w:val="99"/>
    <w:rsid w:val="00994BB1"/>
    <w:rPr>
      <w:rFonts w:ascii="Courier" w:hAnsi="Courier" w:cs="Courier"/>
      <w:sz w:val="24"/>
      <w:szCs w:val="24"/>
      <w:lang w:eastAsia="zh-CN"/>
    </w:rPr>
  </w:style>
  <w:style w:type="paragraph" w:styleId="Footer">
    <w:name w:val="footer"/>
    <w:basedOn w:val="Normal"/>
    <w:link w:val="FooterChar"/>
    <w:uiPriority w:val="99"/>
    <w:unhideWhenUsed/>
    <w:rsid w:val="00994BB1"/>
    <w:pPr>
      <w:tabs>
        <w:tab w:val="center" w:pos="4680"/>
        <w:tab w:val="right" w:pos="9360"/>
      </w:tabs>
    </w:pPr>
  </w:style>
  <w:style w:type="character" w:customStyle="1" w:styleId="FooterChar">
    <w:name w:val="Footer Char"/>
    <w:basedOn w:val="DefaultParagraphFont"/>
    <w:link w:val="Footer"/>
    <w:uiPriority w:val="99"/>
    <w:rsid w:val="00994BB1"/>
    <w:rPr>
      <w:rFonts w:ascii="Courier" w:hAnsi="Courier" w:cs="Courier"/>
      <w:sz w:val="24"/>
      <w:szCs w:val="24"/>
      <w:lang w:eastAsia="zh-CN"/>
    </w:rPr>
  </w:style>
  <w:style w:type="character" w:customStyle="1" w:styleId="Heading3Char">
    <w:name w:val="Heading 3 Char"/>
    <w:basedOn w:val="DefaultParagraphFont"/>
    <w:link w:val="Heading3"/>
    <w:rsid w:val="004440AA"/>
    <w:rPr>
      <w:rFonts w:ascii="Tahoma" w:eastAsia="Times New Roman" w:hAnsi="Tahoma"/>
      <w:i/>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317AE-2417-4EBC-9ADF-8EC37B9B8BDA}"/>
</file>

<file path=customXml/itemProps2.xml><?xml version="1.0" encoding="utf-8"?>
<ds:datastoreItem xmlns:ds="http://schemas.openxmlformats.org/officeDocument/2006/customXml" ds:itemID="{CE1A2F62-E8DF-4212-8B19-45EE94F7E9DD}">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3.xml><?xml version="1.0" encoding="utf-8"?>
<ds:datastoreItem xmlns:ds="http://schemas.openxmlformats.org/officeDocument/2006/customXml" ds:itemID="{E2C8CB1D-D686-4E38-96FB-57D7C95CD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516</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Married Mailing Cover Letter</vt:lpstr>
    </vt:vector>
  </TitlesOfParts>
  <Company>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Married Mailing Cover Letter</dc:title>
  <dc:subject>
  </dc:subject>
  <dc:creator>Elaine</dc:creator>
  <cp:keywords>
  </cp:keywords>
  <dc:description>
  </dc:description>
  <cp:lastModifiedBy>Kristina Schneider</cp:lastModifiedBy>
  <cp:revision>25</cp:revision>
  <dcterms:created xsi:type="dcterms:W3CDTF">2022-08-02T16:57:00Z</dcterms:created>
  <dcterms:modified xsi:type="dcterms:W3CDTF">2024-11-22T03:52:00Z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