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15584" w14:textId="77777777" w:rsidR="003944C8" w:rsidRPr="00151601" w:rsidRDefault="003944C8">
      <w:pPr>
        <w:tabs>
          <w:tab w:val="center" w:pos="4680"/>
        </w:tabs>
        <w:suppressAutoHyphens/>
        <w:spacing w:line="240" w:lineRule="atLeast"/>
        <w:jc w:val="both"/>
        <w:rPr>
          <w:rFonts w:ascii="Franklin Gothic Book" w:hAnsi="Franklin Gothic Book" w:cs="Univers"/>
          <w:spacing w:val="-3"/>
        </w:rPr>
      </w:pPr>
      <w:r w:rsidRPr="00151601">
        <w:rPr>
          <w:rFonts w:ascii="Franklin Gothic Book" w:hAnsi="Franklin Gothic Book" w:cs="Univers"/>
          <w:b/>
          <w:bCs/>
          <w:spacing w:val="-3"/>
        </w:rPr>
        <w:tab/>
        <w:t xml:space="preserve">ASSIGNMENT OF PROMISSORY NOTE </w:t>
      </w:r>
      <w:r w:rsidRPr="00151601">
        <w:rPr>
          <w:rFonts w:ascii="Franklin Gothic Book" w:hAnsi="Franklin Gothic Book" w:cs="Univers"/>
          <w:spacing w:val="-3"/>
        </w:rPr>
        <w:fldChar w:fldCharType="begin"/>
      </w:r>
      <w:r w:rsidRPr="00151601">
        <w:rPr>
          <w:rFonts w:ascii="Franklin Gothic Book" w:hAnsi="Franklin Gothic Book" w:cs="Univers"/>
          <w:spacing w:val="-3"/>
        </w:rPr>
        <w:instrText xml:space="preserve">PRIVATE </w:instrText>
      </w:r>
      <w:r w:rsidRPr="00151601">
        <w:rPr>
          <w:rFonts w:ascii="Franklin Gothic Book" w:hAnsi="Franklin Gothic Book" w:cs="Univers"/>
          <w:spacing w:val="-3"/>
        </w:rPr>
        <w:fldChar w:fldCharType="end"/>
      </w:r>
    </w:p>
    <w:p w14:paraId="517AA34F" w14:textId="77777777" w:rsidR="003944C8" w:rsidRPr="00151601" w:rsidRDefault="003944C8">
      <w:pPr>
        <w:tabs>
          <w:tab w:val="left" w:pos="-720"/>
        </w:tabs>
        <w:suppressAutoHyphens/>
        <w:spacing w:line="240" w:lineRule="atLeast"/>
        <w:jc w:val="both"/>
        <w:rPr>
          <w:rFonts w:ascii="Franklin Gothic Book" w:hAnsi="Franklin Gothic Book" w:cs="Univers"/>
          <w:spacing w:val="-3"/>
        </w:rPr>
      </w:pPr>
    </w:p>
    <w:p w14:paraId="68D7FF4A" w14:textId="77777777" w:rsidR="003944C8" w:rsidRPr="00151601" w:rsidRDefault="003944C8">
      <w:pPr>
        <w:tabs>
          <w:tab w:val="left" w:pos="-720"/>
        </w:tabs>
        <w:suppressAutoHyphens/>
        <w:spacing w:line="240" w:lineRule="atLeast"/>
        <w:jc w:val="both"/>
        <w:rPr>
          <w:rFonts w:ascii="Franklin Gothic Book" w:hAnsi="Franklin Gothic Book" w:cs="Univers"/>
          <w:spacing w:val="-3"/>
        </w:rPr>
      </w:pPr>
    </w:p>
    <w:p w14:paraId="4169A1CF" w14:textId="4BE7695D" w:rsidR="003944C8" w:rsidRPr="00151601" w:rsidRDefault="003944C8">
      <w:pPr>
        <w:tabs>
          <w:tab w:val="left" w:pos="-720"/>
        </w:tabs>
        <w:suppressAutoHyphens/>
        <w:spacing w:line="240" w:lineRule="atLeast"/>
        <w:jc w:val="both"/>
        <w:rPr>
          <w:rFonts w:ascii="Franklin Gothic Book" w:hAnsi="Franklin Gothic Book" w:cs="Univers"/>
          <w:spacing w:val="-3"/>
        </w:rPr>
      </w:pPr>
      <w:r w:rsidRPr="00151601">
        <w:rPr>
          <w:rFonts w:ascii="Franklin Gothic Book" w:hAnsi="Franklin Gothic Book" w:cs="Univers"/>
          <w:spacing w:val="-3"/>
        </w:rPr>
        <w:tab/>
        <w:t xml:space="preserve">I, </w:t>
      </w:r>
      <w:r w:rsidR="005C57C7">
        <w:rPr>
          <w:rFonts w:ascii="Franklin Gothic Book" w:hAnsi="Franklin Gothic Book" w:cs="Arial"/>
          <w:noProof/>
          <w:spacing w:val="-2"/>
          <w:highlight w:val="yellow"/>
        </w:rPr>
        <w:t>TRUSTEE/C</w:t>
      </w:r>
      <w:r w:rsidR="00151601" w:rsidRPr="00151601">
        <w:rPr>
          <w:rFonts w:ascii="Franklin Gothic Book" w:hAnsi="Franklin Gothic Book" w:cs="Arial"/>
          <w:noProof/>
          <w:spacing w:val="-2"/>
          <w:highlight w:val="yellow"/>
        </w:rPr>
        <w:t>LIENT NAME</w:t>
      </w:r>
      <w:r w:rsidR="00151601">
        <w:rPr>
          <w:rFonts w:ascii="Franklin Gothic Book" w:hAnsi="Franklin Gothic Book" w:cs="Arial"/>
          <w:noProof/>
          <w:spacing w:val="-2"/>
        </w:rPr>
        <w:t>,</w:t>
      </w:r>
      <w:r w:rsidR="00151601" w:rsidRPr="00151601">
        <w:rPr>
          <w:rFonts w:ascii="Franklin Gothic Book" w:hAnsi="Franklin Gothic Book" w:cs="Arial"/>
          <w:spacing w:val="-2"/>
        </w:rPr>
        <w:t xml:space="preserve"> </w:t>
      </w:r>
      <w:r w:rsidRPr="00151601">
        <w:rPr>
          <w:rFonts w:ascii="Franklin Gothic Book" w:hAnsi="Franklin Gothic Book" w:cs="Univers"/>
          <w:spacing w:val="-3"/>
        </w:rPr>
        <w:t xml:space="preserve">do hereby transfer and assign, without consideration, all right, title and interest which I now have in that certain PROMISSORY NOTE, a copy of which is attached hereto, and by this reference made a part hereof, </w:t>
      </w:r>
      <w:r w:rsidRPr="00151601">
        <w:rPr>
          <w:rFonts w:ascii="Franklin Gothic Book" w:hAnsi="Franklin Gothic Book" w:cs="Univers"/>
          <w:spacing w:val="-3"/>
          <w:highlight w:val="yellow"/>
        </w:rPr>
        <w:t>50%</w:t>
      </w:r>
      <w:r w:rsidRPr="00151601">
        <w:rPr>
          <w:rFonts w:ascii="Franklin Gothic Book" w:hAnsi="Franklin Gothic Book" w:cs="Univers"/>
          <w:spacing w:val="-3"/>
        </w:rPr>
        <w:t xml:space="preserve"> to </w:t>
      </w:r>
      <w:r w:rsidR="005C57C7">
        <w:rPr>
          <w:rFonts w:ascii="Franklin Gothic Book" w:hAnsi="Franklin Gothic Book" w:cs="Arial"/>
          <w:noProof/>
          <w:spacing w:val="-2"/>
          <w:highlight w:val="yellow"/>
        </w:rPr>
        <w:t>TRUSTEE/C</w:t>
      </w:r>
      <w:r w:rsidR="005C57C7" w:rsidRPr="00151601">
        <w:rPr>
          <w:rFonts w:ascii="Franklin Gothic Book" w:hAnsi="Franklin Gothic Book" w:cs="Arial"/>
          <w:noProof/>
          <w:spacing w:val="-2"/>
          <w:highlight w:val="yellow"/>
        </w:rPr>
        <w:t>LIENT NAME</w:t>
      </w:r>
      <w:r w:rsidRPr="00151601">
        <w:rPr>
          <w:rFonts w:ascii="Franklin Gothic Book" w:hAnsi="Franklin Gothic Book" w:cs="Arial"/>
          <w:spacing w:val="-2"/>
        </w:rPr>
        <w:t xml:space="preserve">, Trustee, or Successor Trustee, under the </w:t>
      </w:r>
      <w:r w:rsidR="00151601" w:rsidRPr="00151601">
        <w:rPr>
          <w:rFonts w:ascii="Franklin Gothic Book" w:hAnsi="Franklin Gothic Book" w:cs="Arial"/>
          <w:noProof/>
          <w:spacing w:val="-2"/>
          <w:highlight w:val="yellow"/>
        </w:rPr>
        <w:t>CLIENT NAME</w:t>
      </w:r>
      <w:r w:rsidRPr="00151601">
        <w:rPr>
          <w:rFonts w:ascii="Franklin Gothic Book" w:hAnsi="Franklin Gothic Book" w:cs="Arial"/>
          <w:spacing w:val="-2"/>
        </w:rPr>
        <w:t xml:space="preserve"> SURVIVOR'S TRUST established under the </w:t>
      </w:r>
      <w:r w:rsidR="00151601" w:rsidRPr="00151601">
        <w:rPr>
          <w:rFonts w:ascii="Franklin Gothic Book" w:hAnsi="Franklin Gothic Book" w:cs="Arial"/>
          <w:noProof/>
          <w:spacing w:val="-2"/>
          <w:highlight w:val="yellow"/>
        </w:rPr>
        <w:t>TRUST NAME</w:t>
      </w:r>
      <w:r w:rsidRPr="00151601">
        <w:rPr>
          <w:rFonts w:ascii="Franklin Gothic Book" w:hAnsi="Franklin Gothic Book" w:cs="Arial"/>
          <w:spacing w:val="-2"/>
        </w:rPr>
        <w:t xml:space="preserve"> dated </w:t>
      </w:r>
      <w:r w:rsidR="00151601" w:rsidRPr="00151601">
        <w:rPr>
          <w:rFonts w:ascii="Franklin Gothic Book" w:hAnsi="Franklin Gothic Book" w:cs="Arial"/>
          <w:noProof/>
          <w:spacing w:val="-2"/>
          <w:highlight w:val="yellow"/>
        </w:rPr>
        <w:t>DAT</w:t>
      </w:r>
      <w:r w:rsidR="005C57C7">
        <w:rPr>
          <w:rFonts w:ascii="Franklin Gothic Book" w:hAnsi="Franklin Gothic Book" w:cs="Arial"/>
          <w:noProof/>
          <w:spacing w:val="-2"/>
          <w:highlight w:val="yellow"/>
        </w:rPr>
        <w:t>E OF TRUST</w:t>
      </w:r>
      <w:r w:rsidR="001E0A6A" w:rsidRPr="00151601">
        <w:rPr>
          <w:rFonts w:ascii="Franklin Gothic Book" w:hAnsi="Franklin Gothic Book" w:cs="Arial"/>
          <w:noProof/>
          <w:spacing w:val="-2"/>
        </w:rPr>
        <w:t>;</w:t>
      </w:r>
      <w:r w:rsidRPr="00151601">
        <w:rPr>
          <w:rFonts w:ascii="Franklin Gothic Book" w:hAnsi="Franklin Gothic Book" w:cs="Arial"/>
          <w:noProof/>
          <w:spacing w:val="-2"/>
        </w:rPr>
        <w:t xml:space="preserve"> and </w:t>
      </w:r>
      <w:r w:rsidRPr="00151601">
        <w:rPr>
          <w:rFonts w:ascii="Franklin Gothic Book" w:hAnsi="Franklin Gothic Book" w:cs="Arial"/>
          <w:noProof/>
          <w:spacing w:val="-2"/>
          <w:highlight w:val="yellow"/>
        </w:rPr>
        <w:t>50%</w:t>
      </w:r>
      <w:r w:rsidRPr="00151601">
        <w:rPr>
          <w:rFonts w:ascii="Franklin Gothic Book" w:hAnsi="Franklin Gothic Book" w:cs="Arial"/>
          <w:noProof/>
          <w:spacing w:val="-2"/>
        </w:rPr>
        <w:t xml:space="preserve"> to </w:t>
      </w:r>
      <w:r w:rsidR="005C57C7">
        <w:rPr>
          <w:rFonts w:ascii="Franklin Gothic Book" w:hAnsi="Franklin Gothic Book" w:cs="Arial"/>
          <w:noProof/>
          <w:spacing w:val="-2"/>
          <w:highlight w:val="yellow"/>
        </w:rPr>
        <w:t>TRUSTEE/C</w:t>
      </w:r>
      <w:r w:rsidR="005C57C7" w:rsidRPr="00151601">
        <w:rPr>
          <w:rFonts w:ascii="Franklin Gothic Book" w:hAnsi="Franklin Gothic Book" w:cs="Arial"/>
          <w:noProof/>
          <w:spacing w:val="-2"/>
          <w:highlight w:val="yellow"/>
        </w:rPr>
        <w:t>LIENT NAME</w:t>
      </w:r>
      <w:r w:rsidRPr="00151601">
        <w:rPr>
          <w:rFonts w:ascii="Franklin Gothic Book" w:hAnsi="Franklin Gothic Book" w:cs="Arial"/>
          <w:spacing w:val="-2"/>
        </w:rPr>
        <w:t xml:space="preserve">, Trustee, or Successor Trustee, under the </w:t>
      </w:r>
      <w:r w:rsidR="00151601" w:rsidRPr="00151601">
        <w:rPr>
          <w:rFonts w:ascii="Franklin Gothic Book" w:hAnsi="Franklin Gothic Book" w:cs="Arial"/>
          <w:noProof/>
          <w:spacing w:val="-2"/>
          <w:highlight w:val="yellow"/>
        </w:rPr>
        <w:t>DECEDEN</w:t>
      </w:r>
      <w:r w:rsidR="005C57C7">
        <w:rPr>
          <w:rFonts w:ascii="Franklin Gothic Book" w:hAnsi="Franklin Gothic Book" w:cs="Arial"/>
          <w:noProof/>
          <w:spacing w:val="-2"/>
          <w:highlight w:val="yellow"/>
        </w:rPr>
        <w:t>T NAME</w:t>
      </w:r>
      <w:r w:rsidRPr="00151601">
        <w:rPr>
          <w:rFonts w:ascii="Franklin Gothic Book" w:hAnsi="Franklin Gothic Book" w:cs="Arial"/>
          <w:spacing w:val="-2"/>
        </w:rPr>
        <w:t xml:space="preserve"> EXEMPTION TRUST established under the </w:t>
      </w:r>
      <w:r w:rsidR="00151601" w:rsidRPr="00151601">
        <w:rPr>
          <w:rFonts w:ascii="Franklin Gothic Book" w:hAnsi="Franklin Gothic Book" w:cs="Arial"/>
          <w:noProof/>
          <w:spacing w:val="-2"/>
          <w:highlight w:val="yellow"/>
        </w:rPr>
        <w:t>TRUST NAME</w:t>
      </w:r>
      <w:r w:rsidR="00151601" w:rsidRPr="00151601">
        <w:rPr>
          <w:rFonts w:ascii="Franklin Gothic Book" w:hAnsi="Franklin Gothic Book" w:cs="Arial"/>
          <w:spacing w:val="-2"/>
        </w:rPr>
        <w:t xml:space="preserve"> dated </w:t>
      </w:r>
      <w:r w:rsidR="00151601" w:rsidRPr="00151601">
        <w:rPr>
          <w:rFonts w:ascii="Franklin Gothic Book" w:hAnsi="Franklin Gothic Book" w:cs="Arial"/>
          <w:noProof/>
          <w:spacing w:val="-2"/>
          <w:highlight w:val="yellow"/>
        </w:rPr>
        <w:t>DAT</w:t>
      </w:r>
      <w:r w:rsidR="005C57C7">
        <w:rPr>
          <w:rFonts w:ascii="Franklin Gothic Book" w:hAnsi="Franklin Gothic Book" w:cs="Arial"/>
          <w:noProof/>
          <w:spacing w:val="-2"/>
          <w:highlight w:val="yellow"/>
        </w:rPr>
        <w:t>E OF TRUST</w:t>
      </w:r>
      <w:r w:rsidRPr="00151601">
        <w:rPr>
          <w:rFonts w:ascii="Franklin Gothic Book" w:hAnsi="Franklin Gothic Book" w:cs="Univers"/>
          <w:spacing w:val="-3"/>
        </w:rPr>
        <w:t>.</w:t>
      </w:r>
    </w:p>
    <w:p w14:paraId="0C715992" w14:textId="77777777" w:rsidR="003944C8" w:rsidRPr="00151601" w:rsidRDefault="003944C8">
      <w:pPr>
        <w:tabs>
          <w:tab w:val="left" w:pos="-720"/>
        </w:tabs>
        <w:suppressAutoHyphens/>
        <w:spacing w:line="240" w:lineRule="atLeast"/>
        <w:jc w:val="both"/>
        <w:rPr>
          <w:rFonts w:ascii="Franklin Gothic Book" w:hAnsi="Franklin Gothic Book" w:cs="Univers"/>
          <w:spacing w:val="-3"/>
        </w:rPr>
      </w:pPr>
    </w:p>
    <w:p w14:paraId="7385E192" w14:textId="38F8C08D" w:rsidR="003944C8" w:rsidRPr="00151601" w:rsidRDefault="003944C8">
      <w:pPr>
        <w:tabs>
          <w:tab w:val="left" w:pos="-720"/>
        </w:tabs>
        <w:suppressAutoHyphens/>
        <w:spacing w:line="240" w:lineRule="atLeast"/>
        <w:jc w:val="both"/>
        <w:rPr>
          <w:rFonts w:ascii="Franklin Gothic Book" w:hAnsi="Franklin Gothic Book" w:cs="Univers"/>
          <w:spacing w:val="-3"/>
        </w:rPr>
      </w:pPr>
      <w:r w:rsidRPr="00151601">
        <w:rPr>
          <w:rFonts w:ascii="Franklin Gothic Book" w:hAnsi="Franklin Gothic Book" w:cs="Univers"/>
          <w:spacing w:val="-3"/>
        </w:rPr>
        <w:t xml:space="preserve">This assignment was executed on </w:t>
      </w:r>
      <w:r w:rsidRPr="00151601">
        <w:rPr>
          <w:rFonts w:ascii="Franklin Gothic Book" w:hAnsi="Franklin Gothic Book" w:cs="Univers"/>
          <w:spacing w:val="-3"/>
          <w:u w:val="single"/>
        </w:rPr>
        <w:t xml:space="preserve">                             </w:t>
      </w:r>
      <w:proofErr w:type="gramStart"/>
      <w:r w:rsidRPr="00151601">
        <w:rPr>
          <w:rFonts w:ascii="Franklin Gothic Book" w:hAnsi="Franklin Gothic Book" w:cs="Univers"/>
          <w:spacing w:val="-3"/>
          <w:u w:val="single"/>
        </w:rPr>
        <w:t xml:space="preserve">  </w:t>
      </w:r>
      <w:r w:rsidRPr="00151601">
        <w:rPr>
          <w:rFonts w:ascii="Franklin Gothic Book" w:hAnsi="Franklin Gothic Book" w:cs="Univers"/>
          <w:spacing w:val="-3"/>
        </w:rPr>
        <w:t>.</w:t>
      </w:r>
      <w:proofErr w:type="gramEnd"/>
    </w:p>
    <w:p w14:paraId="0BB3811C" w14:textId="77777777" w:rsidR="003944C8" w:rsidRPr="00151601" w:rsidRDefault="003944C8">
      <w:pPr>
        <w:tabs>
          <w:tab w:val="left" w:pos="-720"/>
        </w:tabs>
        <w:suppressAutoHyphens/>
        <w:spacing w:line="240" w:lineRule="atLeast"/>
        <w:jc w:val="both"/>
        <w:rPr>
          <w:rFonts w:ascii="Franklin Gothic Book" w:hAnsi="Franklin Gothic Book" w:cs="Univers"/>
          <w:spacing w:val="-3"/>
        </w:rPr>
      </w:pPr>
    </w:p>
    <w:p w14:paraId="006CB5C4" w14:textId="77777777" w:rsidR="003944C8" w:rsidRPr="00151601" w:rsidRDefault="003944C8">
      <w:pPr>
        <w:tabs>
          <w:tab w:val="left" w:pos="-720"/>
        </w:tabs>
        <w:suppressAutoHyphens/>
        <w:spacing w:line="240" w:lineRule="atLeast"/>
        <w:jc w:val="both"/>
        <w:rPr>
          <w:rFonts w:ascii="Franklin Gothic Book" w:hAnsi="Franklin Gothic Book" w:cs="Univers"/>
          <w:spacing w:val="-3"/>
        </w:rPr>
      </w:pPr>
    </w:p>
    <w:p w14:paraId="6585C238" w14:textId="5AF02769" w:rsidR="003944C8" w:rsidRPr="00151601" w:rsidRDefault="003944C8">
      <w:pPr>
        <w:tabs>
          <w:tab w:val="left" w:pos="-720"/>
        </w:tabs>
        <w:suppressAutoHyphens/>
        <w:spacing w:line="240" w:lineRule="atLeast"/>
        <w:jc w:val="both"/>
        <w:rPr>
          <w:rFonts w:ascii="Franklin Gothic Book" w:hAnsi="Franklin Gothic Book" w:cs="Univers"/>
          <w:spacing w:val="-3"/>
        </w:rPr>
      </w:pP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u w:val="single"/>
        </w:rPr>
        <w:t xml:space="preserve">                                                  </w:t>
      </w:r>
      <w:r w:rsidR="00151601">
        <w:rPr>
          <w:rFonts w:ascii="Franklin Gothic Book" w:hAnsi="Franklin Gothic Book" w:cs="Univers"/>
          <w:spacing w:val="-3"/>
          <w:u w:val="single"/>
        </w:rPr>
        <w:t>________</w:t>
      </w:r>
      <w:r w:rsidRPr="00151601">
        <w:rPr>
          <w:rFonts w:ascii="Franklin Gothic Book" w:hAnsi="Franklin Gothic Book" w:cs="Univers"/>
          <w:spacing w:val="-3"/>
          <w:u w:val="single"/>
        </w:rPr>
        <w:t xml:space="preserve">              </w:t>
      </w: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rPr>
        <w:tab/>
      </w:r>
      <w:r w:rsidRPr="00151601">
        <w:rPr>
          <w:rFonts w:ascii="Franklin Gothic Book" w:hAnsi="Franklin Gothic Book" w:cs="Univers"/>
          <w:spacing w:val="-3"/>
        </w:rPr>
        <w:tab/>
      </w:r>
      <w:r w:rsidR="005C57C7">
        <w:rPr>
          <w:rFonts w:ascii="Franklin Gothic Book" w:hAnsi="Franklin Gothic Book" w:cs="Arial"/>
          <w:noProof/>
          <w:spacing w:val="-2"/>
          <w:highlight w:val="yellow"/>
        </w:rPr>
        <w:t>TRUSTEE/C</w:t>
      </w:r>
      <w:r w:rsidR="005C57C7" w:rsidRPr="00151601">
        <w:rPr>
          <w:rFonts w:ascii="Franklin Gothic Book" w:hAnsi="Franklin Gothic Book" w:cs="Arial"/>
          <w:noProof/>
          <w:spacing w:val="-2"/>
          <w:highlight w:val="yellow"/>
        </w:rPr>
        <w:t>LIENT NAME</w:t>
      </w:r>
    </w:p>
    <w:p w14:paraId="5778CA04" w14:textId="77777777" w:rsidR="003944C8" w:rsidRPr="00151601" w:rsidRDefault="003944C8">
      <w:pPr>
        <w:tabs>
          <w:tab w:val="left" w:pos="-720"/>
        </w:tabs>
        <w:suppressAutoHyphens/>
        <w:spacing w:line="240" w:lineRule="atLeast"/>
        <w:jc w:val="both"/>
        <w:rPr>
          <w:rFonts w:ascii="Franklin Gothic Book" w:hAnsi="Franklin Gothic Book" w:cs="Univers"/>
          <w:spacing w:val="-3"/>
        </w:rPr>
      </w:pPr>
    </w:p>
    <w:p w14:paraId="4FEAE16E" w14:textId="77777777" w:rsidR="003944C8" w:rsidRPr="00151601" w:rsidRDefault="003944C8">
      <w:pPr>
        <w:tabs>
          <w:tab w:val="left" w:pos="-720"/>
        </w:tabs>
        <w:suppressAutoHyphens/>
        <w:spacing w:line="240" w:lineRule="atLeast"/>
        <w:jc w:val="both"/>
        <w:rPr>
          <w:rFonts w:ascii="Franklin Gothic Book" w:hAnsi="Franklin Gothic Book" w:cs="Univers"/>
          <w:spacing w:val="-3"/>
        </w:rPr>
      </w:pPr>
    </w:p>
    <w:p w14:paraId="799CEB37" w14:textId="77777777" w:rsidR="00151601" w:rsidRPr="003E6032" w:rsidRDefault="00151601" w:rsidP="00151601">
      <w:pPr>
        <w:tabs>
          <w:tab w:val="center" w:pos="4680"/>
        </w:tabs>
        <w:suppressAutoHyphens/>
        <w:spacing w:line="240" w:lineRule="atLeast"/>
        <w:jc w:val="center"/>
        <w:rPr>
          <w:rFonts w:ascii="Franklin Gothic Book" w:hAnsi="Franklin Gothic Book" w:cs="Arial"/>
          <w:b/>
          <w:bCs/>
          <w:spacing w:val="-3"/>
        </w:rPr>
      </w:pPr>
      <w:r w:rsidRPr="003E6032">
        <w:rPr>
          <w:rFonts w:ascii="Franklin Gothic Book" w:hAnsi="Franklin Gothic Book" w:cs="Arial"/>
          <w:b/>
          <w:bCs/>
          <w:spacing w:val="-3"/>
        </w:rPr>
        <w:t>ACKNOWLEDGMENT</w:t>
      </w:r>
    </w:p>
    <w:p w14:paraId="412F02CA" w14:textId="77777777" w:rsidR="00151601" w:rsidRPr="003E6032" w:rsidRDefault="00151601" w:rsidP="00151601">
      <w:pPr>
        <w:tabs>
          <w:tab w:val="center" w:pos="4680"/>
        </w:tabs>
        <w:suppressAutoHyphens/>
        <w:spacing w:line="240" w:lineRule="atLeast"/>
        <w:rPr>
          <w:rFonts w:ascii="Franklin Gothic Book" w:hAnsi="Franklin Gothic Book" w:cs="Arial"/>
          <w:b/>
          <w:bCs/>
          <w:spacing w:val="-3"/>
        </w:rPr>
      </w:pPr>
    </w:p>
    <w:p w14:paraId="438AE223" w14:textId="77777777" w:rsidR="00151601" w:rsidRPr="003E6032" w:rsidRDefault="00151601" w:rsidP="00151601">
      <w:pPr>
        <w:pBdr>
          <w:top w:val="single" w:sz="4" w:space="1" w:color="auto"/>
          <w:left w:val="single" w:sz="4" w:space="4" w:color="auto"/>
          <w:bottom w:val="single" w:sz="4" w:space="1" w:color="auto"/>
          <w:right w:val="single" w:sz="4" w:space="4" w:color="auto"/>
        </w:pBdr>
        <w:tabs>
          <w:tab w:val="center" w:pos="4680"/>
        </w:tabs>
        <w:suppressAutoHyphens/>
        <w:spacing w:line="240" w:lineRule="atLeast"/>
        <w:rPr>
          <w:rFonts w:ascii="Franklin Gothic Book" w:hAnsi="Franklin Gothic Book" w:cs="Arial"/>
          <w:spacing w:val="-3"/>
          <w:sz w:val="18"/>
          <w:szCs w:val="18"/>
        </w:rPr>
      </w:pPr>
      <w:r w:rsidRPr="003E6032">
        <w:rPr>
          <w:rFonts w:ascii="Franklin Gothic Book" w:hAnsi="Franklin Gothic Book"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421241FD" w14:textId="77777777" w:rsidR="00151601" w:rsidRPr="003E6032" w:rsidRDefault="00151601" w:rsidP="00151601">
      <w:pPr>
        <w:tabs>
          <w:tab w:val="left" w:pos="-720"/>
        </w:tabs>
        <w:suppressAutoHyphens/>
        <w:spacing w:line="240" w:lineRule="atLeast"/>
        <w:jc w:val="both"/>
        <w:rPr>
          <w:rFonts w:ascii="Franklin Gothic Book" w:hAnsi="Franklin Gothic Book" w:cs="Arial"/>
          <w:spacing w:val="-3"/>
        </w:rPr>
      </w:pPr>
    </w:p>
    <w:p w14:paraId="517A689E" w14:textId="77777777" w:rsidR="00151601" w:rsidRPr="003E6032" w:rsidRDefault="00151601" w:rsidP="00151601">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2"/>
          <w:highlight w:val="yellow"/>
        </w:rPr>
        <w:t>STATE OF CALIFORNIA</w:t>
      </w:r>
      <w:r w:rsidRPr="003E6032">
        <w:rPr>
          <w:rFonts w:ascii="Franklin Gothic Book" w:hAnsi="Franklin Gothic Book" w:cs="Arial"/>
          <w:spacing w:val="-2"/>
        </w:rPr>
        <w:tab/>
      </w:r>
      <w:r w:rsidRPr="003E6032">
        <w:rPr>
          <w:rFonts w:ascii="Franklin Gothic Book" w:hAnsi="Franklin Gothic Book" w:cs="Arial"/>
          <w:spacing w:val="-2"/>
        </w:rPr>
        <w:tab/>
        <w:t>)</w:t>
      </w:r>
    </w:p>
    <w:p w14:paraId="600C49D7" w14:textId="77777777" w:rsidR="00151601" w:rsidRPr="003E6032" w:rsidRDefault="00151601" w:rsidP="00151601">
      <w:pPr>
        <w:tabs>
          <w:tab w:val="left" w:pos="-720"/>
        </w:tabs>
        <w:suppressAutoHyphens/>
        <w:spacing w:line="240" w:lineRule="atLeast"/>
        <w:ind w:left="144" w:right="144"/>
        <w:jc w:val="both"/>
        <w:rPr>
          <w:rFonts w:ascii="Franklin Gothic Book" w:hAnsi="Franklin Gothic Book" w:cs="Arial"/>
          <w:spacing w:val="-2"/>
        </w:rPr>
      </w:pP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proofErr w:type="gramStart"/>
      <w:r w:rsidRPr="003E6032">
        <w:rPr>
          <w:rFonts w:ascii="Franklin Gothic Book" w:hAnsi="Franklin Gothic Book" w:cs="Arial"/>
          <w:spacing w:val="-2"/>
        </w:rPr>
        <w:t>)  ss.</w:t>
      </w:r>
      <w:proofErr w:type="gramEnd"/>
    </w:p>
    <w:p w14:paraId="5279B225" w14:textId="77777777" w:rsidR="00151601" w:rsidRPr="003E6032" w:rsidRDefault="00151601" w:rsidP="00151601">
      <w:pPr>
        <w:tabs>
          <w:tab w:val="center" w:pos="4680"/>
        </w:tabs>
        <w:suppressAutoHyphens/>
        <w:spacing w:line="240" w:lineRule="atLeast"/>
        <w:jc w:val="both"/>
        <w:rPr>
          <w:rFonts w:ascii="Franklin Gothic Book" w:hAnsi="Franklin Gothic Book" w:cs="Arial"/>
          <w:spacing w:val="-2"/>
        </w:rPr>
      </w:pPr>
      <w:r w:rsidRPr="003E6032">
        <w:rPr>
          <w:rFonts w:ascii="Franklin Gothic Book" w:hAnsi="Franklin Gothic Book" w:cs="Arial"/>
          <w:spacing w:val="-2"/>
        </w:rPr>
        <w:t>COUNTY OF ______________</w:t>
      </w:r>
      <w:proofErr w:type="gramStart"/>
      <w:r w:rsidRPr="003E6032">
        <w:rPr>
          <w:rFonts w:ascii="Franklin Gothic Book" w:hAnsi="Franklin Gothic Book" w:cs="Arial"/>
          <w:spacing w:val="-2"/>
        </w:rPr>
        <w:t>_  )</w:t>
      </w:r>
      <w:proofErr w:type="gramEnd"/>
    </w:p>
    <w:p w14:paraId="21B404A5" w14:textId="77777777" w:rsidR="00151601" w:rsidRPr="003E6032" w:rsidRDefault="00151601" w:rsidP="00151601">
      <w:pPr>
        <w:tabs>
          <w:tab w:val="center" w:pos="4680"/>
        </w:tabs>
        <w:suppressAutoHyphens/>
        <w:spacing w:line="240" w:lineRule="atLeast"/>
        <w:jc w:val="both"/>
        <w:rPr>
          <w:rFonts w:ascii="Franklin Gothic Book" w:hAnsi="Franklin Gothic Book" w:cs="Arial"/>
          <w:spacing w:val="-2"/>
        </w:rPr>
      </w:pPr>
    </w:p>
    <w:p w14:paraId="1222E132" w14:textId="0CC7F94B" w:rsidR="00151601" w:rsidRPr="003E6032" w:rsidRDefault="00151601" w:rsidP="00151601">
      <w:pPr>
        <w:tabs>
          <w:tab w:val="left" w:pos="-720"/>
        </w:tabs>
        <w:suppressAutoHyphens/>
        <w:spacing w:line="240" w:lineRule="atLeast"/>
        <w:ind w:right="144"/>
        <w:jc w:val="both"/>
        <w:rPr>
          <w:rFonts w:ascii="Franklin Gothic Book" w:hAnsi="Franklin Gothic Book" w:cs="Arial"/>
          <w:spacing w:val="-3"/>
        </w:rPr>
      </w:pPr>
      <w:r w:rsidRPr="003E6032">
        <w:rPr>
          <w:rFonts w:ascii="Franklin Gothic Book" w:hAnsi="Franklin Gothic Book" w:cs="Arial"/>
          <w:spacing w:val="-2"/>
        </w:rPr>
        <w:tab/>
      </w:r>
      <w:r w:rsidRPr="003E6032">
        <w:rPr>
          <w:rFonts w:ascii="Franklin Gothic Book" w:hAnsi="Franklin Gothic Book" w:cs="Arial"/>
          <w:spacing w:val="-3"/>
        </w:rPr>
        <w:t xml:space="preserve">On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before me, </w:t>
      </w:r>
      <w:r w:rsidRPr="003E6032">
        <w:rPr>
          <w:rFonts w:ascii="Franklin Gothic Book" w:hAnsi="Franklin Gothic Book" w:cs="Arial"/>
          <w:spacing w:val="-3"/>
          <w:u w:val="single"/>
        </w:rPr>
        <w:t xml:space="preserve">                                                  </w:t>
      </w:r>
      <w:r w:rsidRPr="003E6032">
        <w:rPr>
          <w:rFonts w:ascii="Franklin Gothic Book" w:hAnsi="Franklin Gothic Book" w:cs="Arial"/>
          <w:spacing w:val="-3"/>
        </w:rPr>
        <w:t xml:space="preserve">, Notary Public, personally appeared </w:t>
      </w:r>
      <w:r w:rsidR="005C57C7">
        <w:rPr>
          <w:rFonts w:ascii="Franklin Gothic Book" w:hAnsi="Franklin Gothic Book" w:cs="Arial"/>
          <w:noProof/>
          <w:spacing w:val="-2"/>
          <w:highlight w:val="yellow"/>
        </w:rPr>
        <w:t>TRUSTEE/C</w:t>
      </w:r>
      <w:r w:rsidR="005C57C7" w:rsidRPr="00151601">
        <w:rPr>
          <w:rFonts w:ascii="Franklin Gothic Book" w:hAnsi="Franklin Gothic Book" w:cs="Arial"/>
          <w:noProof/>
          <w:spacing w:val="-2"/>
          <w:highlight w:val="yellow"/>
        </w:rPr>
        <w:t>LIENT NAME</w:t>
      </w:r>
      <w:r w:rsidRPr="003E6032">
        <w:rPr>
          <w:rFonts w:ascii="Franklin Gothic Book" w:hAnsi="Franklin Gothic Book" w:cs="Arial"/>
          <w:spacing w:val="-3"/>
        </w:rPr>
        <w:t xml:space="preserve">, who proved to me on the basis of satisfactory evidence to be the person whose name is subscribed to the within instrument and acknowledged to me that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executed the same in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authorized capacity, and that by </w:t>
      </w:r>
      <w:r w:rsidRPr="003E6032">
        <w:rPr>
          <w:rFonts w:ascii="Franklin Gothic Book" w:hAnsi="Franklin Gothic Book" w:cs="Arial"/>
          <w:spacing w:val="-3"/>
          <w:highlight w:val="yellow"/>
        </w:rPr>
        <w:t>his/he</w:t>
      </w:r>
      <w:r>
        <w:rPr>
          <w:rFonts w:ascii="Franklin Gothic Book" w:hAnsi="Franklin Gothic Book" w:cs="Arial"/>
          <w:spacing w:val="-3"/>
          <w:highlight w:val="yellow"/>
        </w:rPr>
        <w:t>r/thei</w:t>
      </w:r>
      <w:r w:rsidRPr="003E6032">
        <w:rPr>
          <w:rFonts w:ascii="Franklin Gothic Book" w:hAnsi="Franklin Gothic Book" w:cs="Arial"/>
          <w:spacing w:val="-3"/>
          <w:highlight w:val="yellow"/>
        </w:rPr>
        <w:t>r</w:t>
      </w:r>
      <w:r w:rsidRPr="003E6032">
        <w:rPr>
          <w:rFonts w:ascii="Franklin Gothic Book" w:hAnsi="Franklin Gothic Book" w:cs="Arial"/>
          <w:spacing w:val="-3"/>
        </w:rPr>
        <w:t xml:space="preserve"> signature on the instrument the person, or the entity upon behalf of which the person acted, executed the instrument.</w:t>
      </w:r>
    </w:p>
    <w:p w14:paraId="5F25F7EE" w14:textId="77777777" w:rsidR="00151601" w:rsidRPr="003E6032" w:rsidRDefault="00151601" w:rsidP="00151601">
      <w:pPr>
        <w:tabs>
          <w:tab w:val="left" w:pos="-720"/>
        </w:tabs>
        <w:suppressAutoHyphens/>
        <w:spacing w:line="240" w:lineRule="atLeast"/>
        <w:ind w:left="144" w:right="144"/>
        <w:jc w:val="both"/>
        <w:rPr>
          <w:rFonts w:ascii="Franklin Gothic Book" w:hAnsi="Franklin Gothic Book" w:cs="Arial"/>
          <w:spacing w:val="-3"/>
        </w:rPr>
      </w:pPr>
    </w:p>
    <w:p w14:paraId="4EA54B37" w14:textId="77777777" w:rsidR="00151601" w:rsidRPr="003E6032" w:rsidRDefault="00151601" w:rsidP="00151601">
      <w:pPr>
        <w:tabs>
          <w:tab w:val="left" w:pos="-720"/>
        </w:tabs>
        <w:suppressAutoHyphens/>
        <w:spacing w:line="240" w:lineRule="atLeast"/>
        <w:ind w:right="144"/>
        <w:jc w:val="both"/>
        <w:rPr>
          <w:rFonts w:ascii="Franklin Gothic Book" w:hAnsi="Franklin Gothic Book" w:cs="Arial"/>
          <w:spacing w:val="-3"/>
        </w:rPr>
      </w:pPr>
      <w:r w:rsidRPr="003E6032">
        <w:rPr>
          <w:rFonts w:ascii="Franklin Gothic Book" w:hAnsi="Franklin Gothic Book" w:cs="Arial"/>
          <w:spacing w:val="-3"/>
        </w:rPr>
        <w:t xml:space="preserve">I certify under PENALTY OF PERJURY under the laws of the </w:t>
      </w:r>
      <w:r w:rsidRPr="003E6032">
        <w:rPr>
          <w:rFonts w:ascii="Franklin Gothic Book" w:hAnsi="Franklin Gothic Book" w:cs="Arial"/>
          <w:spacing w:val="-3"/>
          <w:highlight w:val="yellow"/>
        </w:rPr>
        <w:t>State of California</w:t>
      </w:r>
      <w:r w:rsidRPr="003E6032">
        <w:rPr>
          <w:rFonts w:ascii="Franklin Gothic Book" w:hAnsi="Franklin Gothic Book" w:cs="Arial"/>
          <w:spacing w:val="-3"/>
        </w:rPr>
        <w:t xml:space="preserve"> that the foregoing paragraph is true and correct.</w:t>
      </w:r>
    </w:p>
    <w:p w14:paraId="36434A15" w14:textId="77777777" w:rsidR="00151601" w:rsidRPr="003E6032" w:rsidRDefault="00151601" w:rsidP="00151601">
      <w:pPr>
        <w:tabs>
          <w:tab w:val="left" w:pos="-720"/>
        </w:tabs>
        <w:suppressAutoHyphens/>
        <w:spacing w:line="240" w:lineRule="atLeast"/>
        <w:ind w:left="144" w:right="144"/>
        <w:jc w:val="both"/>
        <w:rPr>
          <w:rFonts w:ascii="Franklin Gothic Book" w:hAnsi="Franklin Gothic Book" w:cs="Arial"/>
          <w:spacing w:val="-3"/>
        </w:rPr>
      </w:pPr>
    </w:p>
    <w:p w14:paraId="4E7DDDF2" w14:textId="77777777" w:rsidR="00151601" w:rsidRPr="003E6032" w:rsidRDefault="00151601" w:rsidP="00151601">
      <w:pPr>
        <w:tabs>
          <w:tab w:val="left" w:pos="-720"/>
        </w:tabs>
        <w:suppressAutoHyphens/>
        <w:spacing w:line="240" w:lineRule="atLeast"/>
        <w:ind w:right="144"/>
        <w:jc w:val="both"/>
        <w:rPr>
          <w:rFonts w:ascii="Franklin Gothic Book" w:hAnsi="Franklin Gothic Book" w:cs="Arial"/>
          <w:spacing w:val="-2"/>
        </w:rPr>
      </w:pPr>
      <w:r w:rsidRPr="003E6032">
        <w:rPr>
          <w:rFonts w:ascii="Franklin Gothic Book" w:hAnsi="Franklin Gothic Book" w:cs="Arial"/>
          <w:spacing w:val="-3"/>
        </w:rPr>
        <w:t>WITNESS my hand and official seal.</w:t>
      </w:r>
    </w:p>
    <w:p w14:paraId="4DB87058" w14:textId="77777777" w:rsidR="00151601" w:rsidRPr="003E6032" w:rsidRDefault="00151601" w:rsidP="00151601">
      <w:pPr>
        <w:tabs>
          <w:tab w:val="left" w:pos="-720"/>
        </w:tabs>
        <w:suppressAutoHyphens/>
        <w:spacing w:line="240" w:lineRule="atLeast"/>
        <w:ind w:left="144" w:right="144"/>
        <w:jc w:val="both"/>
        <w:rPr>
          <w:rFonts w:ascii="Franklin Gothic Book" w:hAnsi="Franklin Gothic Book" w:cs="Arial"/>
          <w:spacing w:val="-2"/>
        </w:rPr>
      </w:pPr>
    </w:p>
    <w:p w14:paraId="37BABB3B" w14:textId="77777777" w:rsidR="00151601" w:rsidRPr="003E6032" w:rsidRDefault="00151601" w:rsidP="00151601">
      <w:pPr>
        <w:tabs>
          <w:tab w:val="left" w:pos="-720"/>
        </w:tabs>
        <w:suppressAutoHyphens/>
        <w:spacing w:line="240" w:lineRule="atLeast"/>
        <w:ind w:left="144" w:right="144"/>
        <w:jc w:val="both"/>
        <w:rPr>
          <w:rFonts w:ascii="Franklin Gothic Book" w:hAnsi="Franklin Gothic Book" w:cs="Arial"/>
          <w:spacing w:val="-2"/>
        </w:rPr>
      </w:pPr>
    </w:p>
    <w:p w14:paraId="11ADA96B" w14:textId="77777777" w:rsidR="00151601" w:rsidRPr="003E6032" w:rsidRDefault="00151601" w:rsidP="00151601">
      <w:pPr>
        <w:tabs>
          <w:tab w:val="left" w:pos="-720"/>
        </w:tabs>
        <w:suppressAutoHyphens/>
        <w:spacing w:line="240" w:lineRule="atLeast"/>
        <w:ind w:left="144" w:right="144"/>
        <w:jc w:val="both"/>
        <w:rPr>
          <w:rFonts w:ascii="Franklin Gothic Book" w:hAnsi="Franklin Gothic Book" w:cs="Arial"/>
          <w:spacing w:val="-2"/>
        </w:rPr>
      </w:pPr>
    </w:p>
    <w:p w14:paraId="4E491F53" w14:textId="77777777" w:rsidR="00151601" w:rsidRPr="003E6032" w:rsidRDefault="00151601" w:rsidP="00151601">
      <w:pPr>
        <w:tabs>
          <w:tab w:val="left" w:pos="-1440"/>
          <w:tab w:val="left" w:pos="-720"/>
        </w:tabs>
        <w:suppressAutoHyphens/>
        <w:spacing w:line="240" w:lineRule="atLeast"/>
        <w:jc w:val="both"/>
        <w:rPr>
          <w:rFonts w:ascii="Franklin Gothic Book" w:hAnsi="Franklin Gothic Book" w:cs="Univers"/>
          <w:spacing w:val="-3"/>
        </w:rPr>
      </w:pPr>
      <w:r w:rsidRPr="003E6032">
        <w:rPr>
          <w:rFonts w:ascii="Franklin Gothic Book" w:hAnsi="Franklin Gothic Book" w:cs="Arial"/>
          <w:spacing w:val="-2"/>
        </w:rPr>
        <w:t>Signature:</w:t>
      </w:r>
      <w:r w:rsidRPr="003E6032">
        <w:rPr>
          <w:rFonts w:ascii="Franklin Gothic Book" w:hAnsi="Franklin Gothic Book" w:cs="Arial"/>
          <w:spacing w:val="-2"/>
          <w:u w:val="single"/>
        </w:rPr>
        <w:t xml:space="preserve">                                                   </w:t>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r>
      <w:r w:rsidRPr="003E6032">
        <w:rPr>
          <w:rFonts w:ascii="Franklin Gothic Book" w:hAnsi="Franklin Gothic Book" w:cs="Arial"/>
          <w:spacing w:val="-2"/>
        </w:rPr>
        <w:tab/>
        <w:t>(Seal)</w:t>
      </w:r>
    </w:p>
    <w:p w14:paraId="6643887E" w14:textId="0D97763C" w:rsidR="00151601" w:rsidRPr="003E6032" w:rsidRDefault="00151601" w:rsidP="00151601">
      <w:pPr>
        <w:tabs>
          <w:tab w:val="center" w:pos="4680"/>
        </w:tabs>
        <w:suppressAutoHyphens/>
        <w:spacing w:line="240" w:lineRule="atLeast"/>
        <w:jc w:val="both"/>
        <w:rPr>
          <w:rFonts w:ascii="Franklin Gothic Book" w:hAnsi="Franklin Gothic Book" w:cs="Arial"/>
        </w:rPr>
      </w:pPr>
    </w:p>
    <w:p w14:paraId="731CA064" w14:textId="1A562C8D" w:rsidR="00151601" w:rsidRPr="00302667" w:rsidRDefault="005C57C7" w:rsidP="00151601">
      <w:pPr>
        <w:tabs>
          <w:tab w:val="center" w:pos="4680"/>
        </w:tabs>
        <w:suppressAutoHyphens/>
        <w:spacing w:line="240" w:lineRule="atLeast"/>
        <w:jc w:val="both"/>
        <w:rPr>
          <w:rFonts w:ascii="Franklin Gothic Book" w:hAnsi="Franklin Gothic Book" w:cs="Arial"/>
          <w:spacing w:val="-3"/>
        </w:rPr>
      </w:pPr>
      <w:r>
        <w:rPr>
          <w:rFonts w:ascii="Franklin Gothic Book" w:hAnsi="Franklin Gothic Book" w:cs="Arial"/>
          <w:noProof/>
          <w:spacing w:val="-3"/>
        </w:rPr>
        <w:pict w14:anchorId="3577F9FF">
          <v:shapetype id="_x0000_t202" coordsize="21600,21600" o:spt="202" path="m,l,21600r21600,l21600,xe">
            <v:stroke joinstyle="miter"/>
            <v:path gradientshapeok="t" o:connecttype="rect"/>
          </v:shapetype>
          <v:shape id="_x0000_s2052" type="#_x0000_t202" style="position:absolute;left:0;text-align:left;margin-left:119.7pt;margin-top:7.75pt;width:229.15pt;height:55.35pt;z-index:251657728" strokecolor="red" strokeweight="1pt">
            <v:stroke dashstyle="dash"/>
            <v:shadow color="#868686"/>
            <v:textbox style="mso-next-textbox:#_x0000_s2052">
              <w:txbxContent>
                <w:p w14:paraId="1E869840" w14:textId="77777777" w:rsidR="00151601" w:rsidRPr="00D2751E" w:rsidRDefault="00151601" w:rsidP="00151601">
                  <w:pPr>
                    <w:jc w:val="center"/>
                    <w:rPr>
                      <w:rFonts w:ascii="Arial" w:hAnsi="Arial" w:cs="Arial"/>
                      <w:b/>
                      <w:bCs/>
                      <w:i/>
                      <w:iCs/>
                      <w:color w:val="FF0000"/>
                    </w:rPr>
                  </w:pPr>
                  <w:r>
                    <w:rPr>
                      <w:rFonts w:ascii="Arial" w:hAnsi="Arial" w:cs="Arial"/>
                      <w:b/>
                      <w:bCs/>
                      <w:i/>
                      <w:iCs/>
                      <w:color w:val="FF0000"/>
                    </w:rPr>
                    <w:t xml:space="preserve">NOTE: UPDATE OR </w:t>
                  </w:r>
                  <w:r w:rsidRPr="00D2751E">
                    <w:rPr>
                      <w:rFonts w:ascii="Arial" w:hAnsi="Arial" w:cs="Arial"/>
                      <w:b/>
                      <w:bCs/>
                      <w:i/>
                      <w:iCs/>
                      <w:color w:val="FF0000"/>
                    </w:rPr>
                    <w:t>REPLACE WITH YOUR APPLICABLE STATE NOTARY ACKNOWLEDGEMENT FORM</w:t>
                  </w:r>
                </w:p>
              </w:txbxContent>
            </v:textbox>
          </v:shape>
        </w:pict>
      </w:r>
    </w:p>
    <w:p w14:paraId="1F4B1863" w14:textId="22B64A52" w:rsidR="003944C8" w:rsidRPr="00151601" w:rsidRDefault="003944C8" w:rsidP="00151601">
      <w:pPr>
        <w:tabs>
          <w:tab w:val="center" w:pos="4680"/>
        </w:tabs>
        <w:suppressAutoHyphens/>
        <w:spacing w:line="240" w:lineRule="atLeast"/>
        <w:jc w:val="center"/>
        <w:rPr>
          <w:rFonts w:ascii="Franklin Gothic Book" w:hAnsi="Franklin Gothic Book" w:cs="Univers"/>
          <w:spacing w:val="-3"/>
        </w:rPr>
      </w:pPr>
    </w:p>
    <w:sectPr w:rsidR="003944C8" w:rsidRPr="00151601" w:rsidSect="003944C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F09C" w14:textId="77777777" w:rsidR="005228BE" w:rsidRDefault="005228BE">
      <w:pPr>
        <w:spacing w:line="20" w:lineRule="exact"/>
        <w:rPr>
          <w:rFonts w:cs="Times New Roman"/>
        </w:rPr>
      </w:pPr>
    </w:p>
  </w:endnote>
  <w:endnote w:type="continuationSeparator" w:id="0">
    <w:p w14:paraId="1C8BD2E5" w14:textId="77777777" w:rsidR="005228BE" w:rsidRDefault="005228BE" w:rsidP="00C63B4A">
      <w:r>
        <w:rPr>
          <w:rFonts w:cs="Times New Roman"/>
        </w:rPr>
        <w:t xml:space="preserve"> </w:t>
      </w:r>
    </w:p>
  </w:endnote>
  <w:endnote w:type="continuationNotice" w:id="1">
    <w:p w14:paraId="4C05D55B" w14:textId="77777777" w:rsidR="005228BE" w:rsidRDefault="005228BE" w:rsidP="00C63B4A">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5EAB" w14:textId="77777777" w:rsidR="00CA395C" w:rsidRDefault="00CA3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CC1B" w14:textId="77777777" w:rsidR="00CA395C" w:rsidRDefault="00CA3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7B66B" w14:textId="77777777" w:rsidR="00CA395C" w:rsidRDefault="00CA3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2B8A0" w14:textId="77777777" w:rsidR="005228BE" w:rsidRDefault="005228BE" w:rsidP="00C63B4A">
      <w:r>
        <w:rPr>
          <w:rFonts w:cs="Times New Roman"/>
        </w:rPr>
        <w:separator/>
      </w:r>
    </w:p>
  </w:footnote>
  <w:footnote w:type="continuationSeparator" w:id="0">
    <w:p w14:paraId="49AA080F" w14:textId="77777777" w:rsidR="005228BE" w:rsidRDefault="0052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AFB8" w14:textId="77777777" w:rsidR="00CA395C" w:rsidRDefault="00CA3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E63A" w14:textId="2AA3FCCF" w:rsidR="00CA395C" w:rsidRDefault="005C57C7">
    <w:pPr>
      <w:pStyle w:val="Header"/>
    </w:pPr>
    <w:r>
      <w:rPr>
        <w:noProof/>
      </w:rPr>
      <w:pict w14:anchorId="35B8E134">
        <v:shapetype id="_x0000_t202" coordsize="21600,21600" o:spt="202" path="m,l,21600r21600,l21600,xe">
          <v:stroke joinstyle="miter"/>
          <v:path gradientshapeok="t" o:connecttype="rect"/>
        </v:shapetype>
        <v:shape id="Text Box 2" o:spid="_x0000_s1025" type="#_x0000_t202" style="position:absolute;margin-left:423.8pt;margin-top:-52.5pt;width:90pt;height:2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">
          <v:textbox>
            <w:txbxContent>
              <w:p w14:paraId="4B365C87" w14:textId="52FD1A84" w:rsidR="00CA395C" w:rsidRPr="007F66DD" w:rsidRDefault="00CA395C" w:rsidP="00CA395C">
                <w:pPr>
                  <w:pStyle w:val="Heading3"/>
                  <w:jc w:val="center"/>
                  <w:rPr>
                    <w:rFonts w:ascii="Arial" w:hAnsi="Arial" w:cs="Arial"/>
                    <w:b/>
                    <w:i w:val="0"/>
                    <w:sz w:val="24"/>
                    <w:szCs w:val="24"/>
                  </w:rPr>
                </w:pPr>
                <w:r>
                  <w:rPr>
                    <w:rFonts w:ascii="Arial" w:hAnsi="Arial" w:cs="Arial"/>
                    <w:b/>
                    <w:i w:val="0"/>
                    <w:sz w:val="24"/>
                    <w:szCs w:val="24"/>
                  </w:rPr>
                  <w:t xml:space="preserve">EXHIBIT </w:t>
                </w:r>
                <w:r w:rsidR="00A87CA6">
                  <w:rPr>
                    <w:rFonts w:ascii="Arial" w:hAnsi="Arial" w:cs="Arial"/>
                    <w:b/>
                    <w:i w:val="0"/>
                    <w:sz w:val="24"/>
                    <w:szCs w:val="24"/>
                  </w:rPr>
                  <w:t>107</w:t>
                </w:r>
              </w:p>
            </w:txbxContent>
          </v:textbox>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C03C" w14:textId="77777777" w:rsidR="00CA395C" w:rsidRDefault="00CA3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16cid:durableId="329722506">
    <w:abstractNumId w:val="0"/>
  </w:num>
  <w:num w:numId="2" w16cid:durableId="1527252002">
    <w:abstractNumId w:val="1"/>
  </w:num>
  <w:num w:numId="3" w16cid:durableId="872306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o:shapelayout v:ext="edit">
      <o:idmap v:ext="edit" data="1"/>
    </o:shapelayout>
  </w:hdrShapeDefaults>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B4A"/>
    <w:rsid w:val="00012A70"/>
    <w:rsid w:val="00027E41"/>
    <w:rsid w:val="000C6D7A"/>
    <w:rsid w:val="00117E03"/>
    <w:rsid w:val="00127D2F"/>
    <w:rsid w:val="00151601"/>
    <w:rsid w:val="0016504D"/>
    <w:rsid w:val="001E0A6A"/>
    <w:rsid w:val="003944C8"/>
    <w:rsid w:val="00522277"/>
    <w:rsid w:val="005228BE"/>
    <w:rsid w:val="005C57C7"/>
    <w:rsid w:val="00614CD4"/>
    <w:rsid w:val="0065186C"/>
    <w:rsid w:val="00766ADC"/>
    <w:rsid w:val="00874A30"/>
    <w:rsid w:val="00925F7A"/>
    <w:rsid w:val="009631E8"/>
    <w:rsid w:val="00A24978"/>
    <w:rsid w:val="00A8438F"/>
    <w:rsid w:val="00A87CA6"/>
    <w:rsid w:val="00AB7902"/>
    <w:rsid w:val="00B44CB7"/>
    <w:rsid w:val="00BA75CD"/>
    <w:rsid w:val="00C16756"/>
    <w:rsid w:val="00C23F0F"/>
    <w:rsid w:val="00C63B4A"/>
    <w:rsid w:val="00CA395C"/>
    <w:rsid w:val="00CE69FC"/>
    <w:rsid w:val="00D43199"/>
    <w:rsid w:val="00EF182C"/>
    <w:rsid w:val="00F5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oNotEmbedSmartTags/>
  <w:decimalSymbol w:val="."/>
  <w:listSeparator w:val=","/>
  <w14:docId w14:val="09FE6BB4"/>
  <w15:docId w15:val="{030F2F6D-333F-4D57-8B13-D31CB3B6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paragraph" w:styleId="Heading3">
    <w:name w:val="heading 3"/>
    <w:basedOn w:val="Normal"/>
    <w:next w:val="Normal"/>
    <w:link w:val="Heading3Char"/>
    <w:qFormat/>
    <w:rsid w:val="00CA395C"/>
    <w:pPr>
      <w:keepNext/>
      <w:widowControl/>
      <w:autoSpaceDE/>
      <w:autoSpaceDN/>
      <w:adjustRightInd/>
      <w:outlineLvl w:val="2"/>
    </w:pPr>
    <w:rPr>
      <w:rFonts w:ascii="Tahoma" w:hAnsi="Tahoma" w:cs="Times New Roman"/>
      <w:i/>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cs="Courier New"/>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cs="Courier New"/>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DocInit">
    <w:name w:val="Doc Init"/>
    <w:basedOn w:val="DefaultParagraphFont"/>
  </w:style>
  <w:style w:type="character" w:customStyle="1" w:styleId="TechInit">
    <w:name w:val="Tech Init"/>
    <w:rPr>
      <w:rFonts w:ascii="Courier New" w:hAnsi="Courier New" w:cs="Courier New"/>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cs="Courier New"/>
      <w:sz w:val="24"/>
      <w:szCs w:val="24"/>
      <w:lang w:val="en-US"/>
    </w:rPr>
  </w:style>
  <w:style w:type="character" w:customStyle="1" w:styleId="Technical3">
    <w:name w:val="Technical 3"/>
    <w:rPr>
      <w:rFonts w:ascii="Courier New" w:hAnsi="Courier New" w:cs="Courier New"/>
      <w:sz w:val="24"/>
      <w:szCs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cs="Courier New"/>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BalloonText">
    <w:name w:val="Balloon Text"/>
    <w:basedOn w:val="Normal"/>
    <w:link w:val="BalloonTextChar"/>
    <w:rsid w:val="00BA75CD"/>
    <w:rPr>
      <w:rFonts w:ascii="Tahoma" w:hAnsi="Tahoma" w:cs="Tahoma"/>
      <w:sz w:val="16"/>
      <w:szCs w:val="16"/>
    </w:rPr>
  </w:style>
  <w:style w:type="character" w:customStyle="1" w:styleId="BalloonTextChar">
    <w:name w:val="Balloon Text Char"/>
    <w:link w:val="BalloonText"/>
    <w:rsid w:val="00BA75CD"/>
    <w:rPr>
      <w:rFonts w:ascii="Tahoma" w:hAnsi="Tahoma" w:cs="Tahoma"/>
      <w:sz w:val="16"/>
      <w:szCs w:val="16"/>
    </w:rPr>
  </w:style>
  <w:style w:type="paragraph" w:styleId="Header">
    <w:name w:val="header"/>
    <w:basedOn w:val="Normal"/>
    <w:link w:val="HeaderChar"/>
    <w:rsid w:val="00CA395C"/>
    <w:pPr>
      <w:tabs>
        <w:tab w:val="center" w:pos="4680"/>
        <w:tab w:val="right" w:pos="9360"/>
      </w:tabs>
    </w:pPr>
  </w:style>
  <w:style w:type="character" w:customStyle="1" w:styleId="HeaderChar">
    <w:name w:val="Header Char"/>
    <w:link w:val="Header"/>
    <w:rsid w:val="00CA395C"/>
    <w:rPr>
      <w:rFonts w:ascii="Courier New" w:hAnsi="Courier New" w:cs="Courier New"/>
      <w:sz w:val="24"/>
      <w:szCs w:val="24"/>
    </w:rPr>
  </w:style>
  <w:style w:type="paragraph" w:styleId="Footer">
    <w:name w:val="footer"/>
    <w:basedOn w:val="Normal"/>
    <w:link w:val="FooterChar"/>
    <w:rsid w:val="00CA395C"/>
    <w:pPr>
      <w:tabs>
        <w:tab w:val="center" w:pos="4680"/>
        <w:tab w:val="right" w:pos="9360"/>
      </w:tabs>
    </w:pPr>
  </w:style>
  <w:style w:type="character" w:customStyle="1" w:styleId="FooterChar">
    <w:name w:val="Footer Char"/>
    <w:link w:val="Footer"/>
    <w:rsid w:val="00CA395C"/>
    <w:rPr>
      <w:rFonts w:ascii="Courier New" w:hAnsi="Courier New" w:cs="Courier New"/>
      <w:sz w:val="24"/>
      <w:szCs w:val="24"/>
    </w:rPr>
  </w:style>
  <w:style w:type="character" w:customStyle="1" w:styleId="Heading3Char">
    <w:name w:val="Heading 3 Char"/>
    <w:link w:val="Heading3"/>
    <w:rsid w:val="00CA395C"/>
    <w:rPr>
      <w:rFonts w:ascii="Tahoma" w:hAnsi="Tahoma"/>
      <w:i/>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03648">
      <w:bodyDiv w:val="1"/>
      <w:marLeft w:val="0"/>
      <w:marRight w:val="0"/>
      <w:marTop w:val="0"/>
      <w:marBottom w:val="0"/>
      <w:divBdr>
        <w:top w:val="none" w:sz="0" w:space="0" w:color="auto"/>
        <w:left w:val="none" w:sz="0" w:space="0" w:color="auto"/>
        <w:bottom w:val="none" w:sz="0" w:space="0" w:color="auto"/>
        <w:right w:val="none" w:sz="0" w:space="0" w:color="auto"/>
      </w:divBdr>
    </w:div>
    <w:div w:id="11438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17881-0FE2-4FE4-93CC-DBEC82B53980}">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customXml/itemProps2.xml><?xml version="1.0" encoding="utf-8"?>
<ds:datastoreItem xmlns:ds="http://schemas.openxmlformats.org/officeDocument/2006/customXml" ds:itemID="{A39C6BE5-9C39-42A4-A0A3-84F597703807}"/>
</file>

<file path=customXml/itemProps3.xml><?xml version="1.0" encoding="utf-8"?>
<ds:datastoreItem xmlns:ds="http://schemas.openxmlformats.org/officeDocument/2006/customXml" ds:itemID="{775F25BF-0836-469B-930F-D03070025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Kavesh Minor &amp; Otis</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Kristina Schneider</cp:lastModifiedBy>
  <cp:revision>6</cp:revision>
  <cp:lastPrinted>2019-06-25T16:52:00Z</cp:lastPrinted>
  <dcterms:created xsi:type="dcterms:W3CDTF">2020-09-29T17:04:00Z</dcterms:created>
  <dcterms:modified xsi:type="dcterms:W3CDTF">2024-11-22T03:16:00Z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